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3F55" w14:textId="77777777" w:rsidR="00436DE5" w:rsidRDefault="00E26AA7" w:rsidP="005B6842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br/>
      </w:r>
      <w:r w:rsidR="00436DE5">
        <w:rPr>
          <w:rFonts w:ascii="Arial" w:hAnsi="Arial" w:cs="Arial"/>
          <w:b/>
        </w:rPr>
        <w:t xml:space="preserve">Superior Court of Washington, County of </w:t>
      </w:r>
      <w:r w:rsidR="00436DE5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36DE5" w14:paraId="5B05F2BF" w14:textId="77777777" w:rsidTr="0085467F">
        <w:trPr>
          <w:cantSplit/>
          <w:trHeight w:val="2484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DB80FC" w14:textId="77777777" w:rsidR="00436DE5" w:rsidRPr="00742F11" w:rsidRDefault="00436DE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42F11"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79F02CF8" w14:textId="77777777" w:rsidR="00436DE5" w:rsidRPr="00742F11" w:rsidRDefault="00436DE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42F11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742F11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742F1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FA15BE" w14:textId="77777777" w:rsidR="00436DE5" w:rsidRPr="00742F11" w:rsidRDefault="00436DE5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2F1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20C003" w14:textId="77777777" w:rsidR="00436DE5" w:rsidRPr="00742F11" w:rsidRDefault="00436DE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42F11">
              <w:rPr>
                <w:rFonts w:ascii="Arial" w:hAnsi="Arial" w:cs="Arial"/>
                <w:sz w:val="22"/>
                <w:szCs w:val="22"/>
              </w:rPr>
              <w:t>And Respondent</w:t>
            </w:r>
            <w:r w:rsidR="000C178B" w:rsidRPr="00742F11">
              <w:rPr>
                <w:rFonts w:ascii="Arial" w:hAnsi="Arial" w:cs="Arial"/>
                <w:sz w:val="22"/>
                <w:szCs w:val="22"/>
              </w:rPr>
              <w:t>/</w:t>
            </w:r>
            <w:r w:rsidRPr="00742F11">
              <w:rPr>
                <w:rFonts w:ascii="Arial" w:hAnsi="Arial" w:cs="Arial"/>
                <w:sz w:val="22"/>
                <w:szCs w:val="22"/>
              </w:rPr>
              <w:t xml:space="preserve">s: </w:t>
            </w:r>
            <w:r w:rsidRPr="00742F11">
              <w:rPr>
                <w:rFonts w:ascii="Arial" w:hAnsi="Arial" w:cs="Arial"/>
                <w:sz w:val="22"/>
                <w:szCs w:val="22"/>
              </w:rPr>
              <w:br/>
            </w:r>
            <w:r w:rsidRPr="00742F11">
              <w:rPr>
                <w:rFonts w:ascii="Arial" w:hAnsi="Arial" w:cs="Arial"/>
                <w:i/>
                <w:sz w:val="22"/>
                <w:szCs w:val="22"/>
              </w:rPr>
              <w:t>(parent / presumed parent / alleged parents)</w:t>
            </w:r>
          </w:p>
          <w:p w14:paraId="59731073" w14:textId="77777777" w:rsidR="00436DE5" w:rsidRDefault="00436DE5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4AF20E" w14:textId="77777777" w:rsidR="00436DE5" w:rsidRDefault="00436DE5" w:rsidP="0085467F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34DA9B" w14:textId="77777777" w:rsidR="00436DE5" w:rsidRDefault="0043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325C7" w14:textId="77777777" w:rsidR="00436DE5" w:rsidRPr="005B6842" w:rsidRDefault="00436DE5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B6842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14:paraId="0DBD2959" w14:textId="77777777" w:rsidR="00436DE5" w:rsidRPr="005B6842" w:rsidRDefault="00436DE5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B6842">
              <w:rPr>
                <w:rFonts w:ascii="Arial" w:hAnsi="Arial" w:cs="Arial"/>
                <w:b/>
                <w:sz w:val="22"/>
                <w:szCs w:val="22"/>
              </w:rPr>
              <w:t>Order on Motion for Genetic Testing</w:t>
            </w:r>
          </w:p>
          <w:p w14:paraId="2CE7FDF2" w14:textId="77777777" w:rsidR="00436DE5" w:rsidRDefault="00436DE5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5B6842">
              <w:rPr>
                <w:rFonts w:ascii="Arial" w:hAnsi="Arial" w:cs="Arial"/>
                <w:b/>
                <w:sz w:val="22"/>
                <w:szCs w:val="22"/>
              </w:rPr>
              <w:t>(OR</w:t>
            </w:r>
            <w:r w:rsidR="006276A9" w:rsidRPr="005B6842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5B6842">
              <w:rPr>
                <w:rFonts w:ascii="Arial" w:hAnsi="Arial" w:cs="Arial"/>
                <w:b/>
                <w:sz w:val="22"/>
                <w:szCs w:val="22"/>
              </w:rPr>
              <w:t>T)</w:t>
            </w:r>
          </w:p>
        </w:tc>
      </w:tr>
    </w:tbl>
    <w:p w14:paraId="0E3E6E52" w14:textId="77777777" w:rsidR="00436DE5" w:rsidRPr="005B6842" w:rsidRDefault="00436DE5">
      <w:pPr>
        <w:spacing w:before="24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B6842">
        <w:rPr>
          <w:rFonts w:ascii="Arial" w:hAnsi="Arial" w:cs="Arial"/>
          <w:b/>
          <w:sz w:val="28"/>
          <w:szCs w:val="28"/>
        </w:rPr>
        <w:t>Order on Motion for Genetic Testing</w:t>
      </w:r>
    </w:p>
    <w:p w14:paraId="0C1AE69B" w14:textId="77777777" w:rsidR="00436DE5" w:rsidRDefault="00436DE5" w:rsidP="005B6842">
      <w:pPr>
        <w:pStyle w:val="WAsectionheading"/>
        <w:tabs>
          <w:tab w:val="clear" w:pos="540"/>
          <w:tab w:val="left" w:pos="6120"/>
          <w:tab w:val="left" w:pos="8820"/>
        </w:tabs>
        <w:ind w:left="720" w:hanging="720"/>
        <w:rPr>
          <w:b w:val="0"/>
          <w:sz w:val="22"/>
          <w:szCs w:val="22"/>
        </w:rPr>
      </w:pPr>
      <w:r w:rsidRPr="005B6842">
        <w:rPr>
          <w:rFonts w:cs="Arial"/>
          <w:sz w:val="22"/>
          <w:szCs w:val="22"/>
        </w:rPr>
        <w:t>1.</w:t>
      </w:r>
      <w:r w:rsidR="00AA21D5" w:rsidRPr="00C5698B">
        <w:rPr>
          <w:rFonts w:cs="Arial"/>
          <w:sz w:val="22"/>
          <w:szCs w:val="22"/>
        </w:rPr>
        <w:tab/>
      </w:r>
      <w:r w:rsidRPr="00AA21D5">
        <w:rPr>
          <w:b w:val="0"/>
          <w:sz w:val="22"/>
          <w:szCs w:val="22"/>
        </w:rPr>
        <w:t xml:space="preserve">There was a hearing on </w:t>
      </w:r>
      <w:r w:rsidRPr="00AA21D5">
        <w:rPr>
          <w:b w:val="0"/>
          <w:i/>
          <w:sz w:val="22"/>
          <w:szCs w:val="22"/>
        </w:rPr>
        <w:t>(date):</w:t>
      </w:r>
      <w:r w:rsidRPr="00AA21D5">
        <w:rPr>
          <w:b w:val="0"/>
          <w:sz w:val="22"/>
          <w:szCs w:val="22"/>
        </w:rPr>
        <w:t xml:space="preserve"> </w:t>
      </w:r>
      <w:r w:rsidRPr="00AA21D5">
        <w:rPr>
          <w:b w:val="0"/>
          <w:sz w:val="22"/>
          <w:szCs w:val="22"/>
          <w:u w:val="single"/>
        </w:rPr>
        <w:tab/>
      </w:r>
      <w:r w:rsidRPr="00AA21D5">
        <w:rPr>
          <w:b w:val="0"/>
          <w:sz w:val="22"/>
          <w:szCs w:val="22"/>
        </w:rPr>
        <w:t xml:space="preserve"> to consider a </w:t>
      </w:r>
      <w:r w:rsidRPr="00AA21D5">
        <w:rPr>
          <w:b w:val="0"/>
          <w:i/>
          <w:sz w:val="22"/>
          <w:szCs w:val="22"/>
        </w:rPr>
        <w:t>Motion for Genetic Testing</w:t>
      </w:r>
      <w:r w:rsidRPr="00AA21D5">
        <w:rPr>
          <w:b w:val="0"/>
          <w:sz w:val="22"/>
          <w:szCs w:val="22"/>
        </w:rPr>
        <w:t xml:space="preserve"> filed by </w:t>
      </w:r>
      <w:r w:rsidRPr="00AA21D5">
        <w:rPr>
          <w:b w:val="0"/>
          <w:i/>
          <w:sz w:val="22"/>
          <w:szCs w:val="22"/>
        </w:rPr>
        <w:t>(name):</w:t>
      </w:r>
      <w:r w:rsidRPr="00AA21D5">
        <w:rPr>
          <w:b w:val="0"/>
          <w:sz w:val="22"/>
          <w:szCs w:val="22"/>
        </w:rPr>
        <w:t xml:space="preserve"> </w:t>
      </w:r>
      <w:r w:rsidRPr="00AA21D5">
        <w:rPr>
          <w:b w:val="0"/>
          <w:sz w:val="22"/>
          <w:szCs w:val="22"/>
          <w:u w:val="single"/>
        </w:rPr>
        <w:tab/>
      </w:r>
      <w:r w:rsidRPr="00AA21D5">
        <w:rPr>
          <w:b w:val="0"/>
          <w:sz w:val="22"/>
          <w:szCs w:val="22"/>
          <w:u w:val="single"/>
        </w:rPr>
        <w:tab/>
      </w:r>
      <w:r w:rsidRPr="00AA21D5">
        <w:rPr>
          <w:b w:val="0"/>
          <w:sz w:val="22"/>
          <w:szCs w:val="22"/>
        </w:rPr>
        <w:t>.</w:t>
      </w:r>
    </w:p>
    <w:p w14:paraId="7F0D7F3A" w14:textId="77777777" w:rsidR="00436DE5" w:rsidRPr="00AA21D5" w:rsidRDefault="00436DE5" w:rsidP="005B6842">
      <w:pPr>
        <w:pStyle w:val="WAsectionheading"/>
        <w:tabs>
          <w:tab w:val="clear" w:pos="540"/>
          <w:tab w:val="left" w:pos="720"/>
        </w:tabs>
        <w:ind w:left="720" w:hanging="720"/>
        <w:rPr>
          <w:b w:val="0"/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2. </w:t>
      </w:r>
      <w:r w:rsidRPr="00C5698B">
        <w:rPr>
          <w:rFonts w:cs="Arial"/>
          <w:sz w:val="22"/>
          <w:szCs w:val="22"/>
        </w:rPr>
        <w:tab/>
      </w:r>
      <w:r w:rsidRPr="00AA21D5">
        <w:rPr>
          <w:b w:val="0"/>
          <w:sz w:val="22"/>
          <w:szCs w:val="22"/>
        </w:rPr>
        <w:t>The following people were at the hearing</w:t>
      </w:r>
      <w:r w:rsidRPr="00AA21D5">
        <w:rPr>
          <w:b w:val="0"/>
          <w:i/>
          <w:sz w:val="22"/>
          <w:szCs w:val="22"/>
        </w:rPr>
        <w:t>:</w:t>
      </w:r>
    </w:p>
    <w:p w14:paraId="43D6D9BE" w14:textId="77777777" w:rsidR="00735AFE" w:rsidRDefault="00735AFE" w:rsidP="005B6842">
      <w:pPr>
        <w:pStyle w:val="WABody4AboveIndented"/>
        <w:tabs>
          <w:tab w:val="clear" w:pos="1260"/>
          <w:tab w:val="clear" w:pos="5400"/>
          <w:tab w:val="left" w:pos="9180"/>
        </w:tabs>
        <w:ind w:left="720" w:firstLine="7"/>
        <w:rPr>
          <w:u w:val="single"/>
        </w:rPr>
      </w:pPr>
      <w:r>
        <w:rPr>
          <w:u w:val="single"/>
        </w:rPr>
        <w:tab/>
      </w:r>
    </w:p>
    <w:p w14:paraId="246C29AA" w14:textId="77777777" w:rsidR="0085467F" w:rsidRPr="0085467F" w:rsidRDefault="00735AFE" w:rsidP="005B6842">
      <w:pPr>
        <w:pStyle w:val="WABody4AboveIndented"/>
        <w:tabs>
          <w:tab w:val="clear" w:pos="1260"/>
          <w:tab w:val="clear" w:pos="5400"/>
          <w:tab w:val="left" w:pos="9180"/>
        </w:tabs>
        <w:ind w:left="720" w:firstLine="7"/>
        <w:rPr>
          <w:u w:val="single"/>
        </w:rPr>
      </w:pPr>
      <w:r>
        <w:rPr>
          <w:u w:val="single"/>
        </w:rPr>
        <w:tab/>
      </w:r>
    </w:p>
    <w:p w14:paraId="648717DA" w14:textId="77777777" w:rsidR="00436DE5" w:rsidRPr="005B6842" w:rsidRDefault="00436DE5" w:rsidP="003B4EE8">
      <w:pPr>
        <w:pStyle w:val="WABigSubhead"/>
        <w:outlineLvl w:val="1"/>
        <w:rPr>
          <w:sz w:val="22"/>
          <w:szCs w:val="22"/>
        </w:rPr>
      </w:pPr>
      <w:r w:rsidRPr="005B6842">
        <w:rPr>
          <w:sz w:val="22"/>
          <w:szCs w:val="22"/>
        </w:rPr>
        <w:t>Findings and Conclusions</w:t>
      </w:r>
    </w:p>
    <w:p w14:paraId="2DAAEFC5" w14:textId="77777777" w:rsidR="00436DE5" w:rsidRPr="00AA21D5" w:rsidRDefault="00436DE5" w:rsidP="005B6842">
      <w:pPr>
        <w:pStyle w:val="WAsectionheading"/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3. </w:t>
      </w:r>
      <w:r w:rsidRPr="00C5698B">
        <w:rPr>
          <w:rFonts w:cs="Arial"/>
          <w:sz w:val="22"/>
          <w:szCs w:val="22"/>
        </w:rPr>
        <w:tab/>
      </w:r>
      <w:r w:rsidRPr="00AA21D5">
        <w:rPr>
          <w:b w:val="0"/>
          <w:sz w:val="22"/>
          <w:szCs w:val="22"/>
        </w:rPr>
        <w:t xml:space="preserve">The Petition, </w:t>
      </w:r>
      <w:r w:rsidR="0085467F" w:rsidRPr="00AA21D5">
        <w:rPr>
          <w:b w:val="0"/>
          <w:sz w:val="22"/>
          <w:szCs w:val="22"/>
        </w:rPr>
        <w:t>Motion, Declaration a</w:t>
      </w:r>
      <w:r w:rsidRPr="00AA21D5">
        <w:rPr>
          <w:b w:val="0"/>
          <w:sz w:val="22"/>
          <w:szCs w:val="22"/>
        </w:rPr>
        <w:t xml:space="preserve">bout </w:t>
      </w:r>
      <w:r w:rsidR="0085467F" w:rsidRPr="00AA21D5">
        <w:rPr>
          <w:b w:val="0"/>
          <w:sz w:val="22"/>
          <w:szCs w:val="22"/>
        </w:rPr>
        <w:t xml:space="preserve">Genetic </w:t>
      </w:r>
      <w:r w:rsidRPr="00AA21D5">
        <w:rPr>
          <w:b w:val="0"/>
          <w:sz w:val="22"/>
          <w:szCs w:val="22"/>
        </w:rPr>
        <w:t>Parentage</w:t>
      </w:r>
      <w:r w:rsidR="000C178B">
        <w:rPr>
          <w:b w:val="0"/>
          <w:sz w:val="22"/>
          <w:szCs w:val="22"/>
        </w:rPr>
        <w:t>,</w:t>
      </w:r>
      <w:r w:rsidRPr="00AA21D5">
        <w:rPr>
          <w:b w:val="0"/>
          <w:sz w:val="22"/>
          <w:szCs w:val="22"/>
        </w:rPr>
        <w:t xml:space="preserve"> or other sworn statements of a party (</w:t>
      </w:r>
      <w:r w:rsidRPr="00A24599">
        <w:rPr>
          <w:b w:val="0"/>
          <w:i/>
          <w:sz w:val="22"/>
          <w:szCs w:val="22"/>
        </w:rPr>
        <w:t>check one</w:t>
      </w:r>
      <w:r w:rsidRPr="00AA21D5">
        <w:rPr>
          <w:b w:val="0"/>
          <w:sz w:val="22"/>
          <w:szCs w:val="22"/>
        </w:rPr>
        <w:t xml:space="preserve">): </w:t>
      </w:r>
    </w:p>
    <w:p w14:paraId="11BD2FC9" w14:textId="77777777" w:rsidR="00436DE5" w:rsidRDefault="006276A9" w:rsidP="005B6842">
      <w:pPr>
        <w:pStyle w:val="WABody6above"/>
        <w:ind w:left="1080"/>
      </w:pPr>
      <w:r>
        <w:t>[  ]</w:t>
      </w:r>
      <w:r w:rsidR="00436DE5">
        <w:tab/>
      </w:r>
      <w:r w:rsidR="00436DE5" w:rsidRPr="00AA21D5">
        <w:t>support</w:t>
      </w:r>
      <w:r w:rsidR="00436DE5">
        <w:t xml:space="preserve"> genetic testing because they either: </w:t>
      </w:r>
    </w:p>
    <w:p w14:paraId="21DEF5FB" w14:textId="77777777" w:rsidR="00436DE5" w:rsidRPr="00DE3287" w:rsidRDefault="00436DE5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r w:rsidRPr="00DE3287">
        <w:rPr>
          <w:color w:val="000000"/>
        </w:rPr>
        <w:t xml:space="preserve">claim a reasonable possibility of genetic parentage; or </w:t>
      </w:r>
    </w:p>
    <w:p w14:paraId="018F6E5C" w14:textId="77777777" w:rsidR="00436DE5" w:rsidRPr="00DE3287" w:rsidRDefault="00436DE5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r w:rsidRPr="00DE3287">
        <w:rPr>
          <w:color w:val="000000"/>
        </w:rPr>
        <w:t>deny genetic parentage and show a reasonable possibility that the person is not a genetic parent; or</w:t>
      </w:r>
    </w:p>
    <w:p w14:paraId="76898088" w14:textId="77777777" w:rsidR="00436DE5" w:rsidRPr="00DE3287" w:rsidRDefault="00436DE5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r w:rsidRPr="00DE3287">
        <w:rPr>
          <w:color w:val="000000"/>
        </w:rPr>
        <w:t>allege the child has an acknowledged parent and the court found that this case is in the child’s best interest; or</w:t>
      </w:r>
    </w:p>
    <w:p w14:paraId="1414DBB2" w14:textId="77777777" w:rsidR="00735AFE" w:rsidRPr="00DE3287" w:rsidRDefault="00C66CB6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r w:rsidRPr="00DE3287">
        <w:rPr>
          <w:color w:val="000000"/>
        </w:rPr>
        <w:t>allege that the child was born as a result of a sexual assault</w:t>
      </w:r>
      <w:r w:rsidR="00372553" w:rsidRPr="00DE3287">
        <w:rPr>
          <w:color w:val="000000"/>
        </w:rPr>
        <w:t>.</w:t>
      </w:r>
    </w:p>
    <w:p w14:paraId="7F3CE519" w14:textId="77777777" w:rsidR="00436DE5" w:rsidRDefault="006276A9" w:rsidP="005B6842">
      <w:pPr>
        <w:pStyle w:val="WABody6above"/>
        <w:ind w:left="1080"/>
      </w:pPr>
      <w:r>
        <w:t>[  ]</w:t>
      </w:r>
      <w:r w:rsidR="00436DE5">
        <w:tab/>
      </w:r>
      <w:r w:rsidR="00436DE5" w:rsidRPr="00AA21D5">
        <w:t>do</w:t>
      </w:r>
      <w:r w:rsidR="00436DE5">
        <w:t xml:space="preserve"> </w:t>
      </w:r>
      <w:r w:rsidR="00436DE5">
        <w:rPr>
          <w:b/>
        </w:rPr>
        <w:t>not</w:t>
      </w:r>
      <w:r w:rsidR="00436DE5">
        <w:t xml:space="preserve"> support genetic testing.  </w:t>
      </w:r>
    </w:p>
    <w:p w14:paraId="5E2DDB14" w14:textId="77777777" w:rsidR="00E26AA7" w:rsidRDefault="00E26AA7">
      <w:pPr>
        <w:pStyle w:val="WABody6above"/>
        <w:spacing w:before="60"/>
      </w:pPr>
    </w:p>
    <w:p w14:paraId="203A76CB" w14:textId="77777777" w:rsidR="00436DE5" w:rsidRDefault="00436DE5" w:rsidP="005B6842">
      <w:pPr>
        <w:pStyle w:val="WAsectionheading"/>
        <w:tabs>
          <w:tab w:val="clear" w:pos="540"/>
        </w:tabs>
        <w:ind w:left="720" w:hanging="720"/>
      </w:pPr>
      <w:r w:rsidRPr="005B6842">
        <w:rPr>
          <w:rFonts w:cs="Arial"/>
          <w:sz w:val="22"/>
          <w:szCs w:val="22"/>
        </w:rPr>
        <w:lastRenderedPageBreak/>
        <w:t xml:space="preserve">4. </w:t>
      </w:r>
      <w:r w:rsidRPr="00C5698B">
        <w:rPr>
          <w:rFonts w:cs="Arial"/>
          <w:sz w:val="22"/>
          <w:szCs w:val="22"/>
        </w:rPr>
        <w:tab/>
      </w:r>
      <w:r w:rsidRPr="00AA21D5">
        <w:rPr>
          <w:b w:val="0"/>
          <w:sz w:val="22"/>
          <w:szCs w:val="22"/>
        </w:rPr>
        <w:t>The child in this case:</w:t>
      </w:r>
      <w:r>
        <w:t xml:space="preserve"> </w:t>
      </w:r>
    </w:p>
    <w:p w14:paraId="7DEC0C21" w14:textId="77777777" w:rsidR="00436DE5" w:rsidRDefault="006276A9" w:rsidP="005B6842">
      <w:pPr>
        <w:tabs>
          <w:tab w:val="left" w:pos="907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36DE5">
        <w:rPr>
          <w:rFonts w:ascii="Arial" w:hAnsi="Arial" w:cs="Arial"/>
          <w:sz w:val="22"/>
          <w:szCs w:val="22"/>
        </w:rPr>
        <w:tab/>
        <w:t>do</w:t>
      </w:r>
      <w:r w:rsidR="00C66CB6">
        <w:rPr>
          <w:rFonts w:ascii="Arial" w:hAnsi="Arial" w:cs="Arial"/>
          <w:sz w:val="22"/>
          <w:szCs w:val="22"/>
        </w:rPr>
        <w:t>es</w:t>
      </w:r>
      <w:r w:rsidR="00436DE5">
        <w:rPr>
          <w:rFonts w:ascii="Arial" w:hAnsi="Arial" w:cs="Arial"/>
          <w:sz w:val="22"/>
          <w:szCs w:val="22"/>
        </w:rPr>
        <w:t xml:space="preserve"> </w:t>
      </w:r>
      <w:r w:rsidR="00436DE5">
        <w:rPr>
          <w:rFonts w:ascii="Arial" w:hAnsi="Arial" w:cs="Arial"/>
          <w:b/>
          <w:sz w:val="22"/>
          <w:szCs w:val="22"/>
        </w:rPr>
        <w:t>not</w:t>
      </w:r>
      <w:r w:rsidR="00436DE5">
        <w:rPr>
          <w:rFonts w:ascii="Arial" w:hAnsi="Arial" w:cs="Arial"/>
          <w:sz w:val="22"/>
          <w:szCs w:val="22"/>
        </w:rPr>
        <w:t xml:space="preserve"> have a presumed</w:t>
      </w:r>
      <w:r w:rsidR="00C66CB6">
        <w:rPr>
          <w:rFonts w:ascii="Arial" w:hAnsi="Arial" w:cs="Arial"/>
          <w:sz w:val="22"/>
          <w:szCs w:val="22"/>
        </w:rPr>
        <w:t xml:space="preserve"> or</w:t>
      </w:r>
      <w:r w:rsidR="00436DE5">
        <w:rPr>
          <w:rFonts w:ascii="Arial" w:hAnsi="Arial" w:cs="Arial"/>
          <w:sz w:val="22"/>
          <w:szCs w:val="22"/>
        </w:rPr>
        <w:t xml:space="preserve"> acknowledged</w:t>
      </w:r>
      <w:r w:rsidR="00C66CB6">
        <w:rPr>
          <w:rFonts w:ascii="Arial" w:hAnsi="Arial" w:cs="Arial"/>
          <w:sz w:val="22"/>
          <w:szCs w:val="22"/>
        </w:rPr>
        <w:t xml:space="preserve"> parent</w:t>
      </w:r>
      <w:r w:rsidR="00436DE5">
        <w:rPr>
          <w:rFonts w:ascii="Arial" w:hAnsi="Arial" w:cs="Arial"/>
          <w:sz w:val="22"/>
          <w:szCs w:val="22"/>
        </w:rPr>
        <w:t xml:space="preserve">, or </w:t>
      </w:r>
      <w:r w:rsidR="000C178B">
        <w:rPr>
          <w:rFonts w:ascii="Arial" w:hAnsi="Arial" w:cs="Arial"/>
          <w:sz w:val="22"/>
          <w:szCs w:val="22"/>
        </w:rPr>
        <w:t xml:space="preserve">a </w:t>
      </w:r>
      <w:r w:rsidR="00C66CB6">
        <w:rPr>
          <w:rFonts w:ascii="Arial" w:hAnsi="Arial" w:cs="Arial"/>
          <w:sz w:val="22"/>
          <w:szCs w:val="22"/>
        </w:rPr>
        <w:t xml:space="preserve">person claiming to be a de facto </w:t>
      </w:r>
      <w:r w:rsidR="00436DE5">
        <w:rPr>
          <w:rFonts w:ascii="Arial" w:hAnsi="Arial" w:cs="Arial"/>
          <w:sz w:val="22"/>
          <w:szCs w:val="22"/>
        </w:rPr>
        <w:t>parent.</w:t>
      </w:r>
    </w:p>
    <w:p w14:paraId="639A4BA4" w14:textId="77777777" w:rsidR="00436DE5" w:rsidRDefault="006276A9" w:rsidP="005B6842">
      <w:pPr>
        <w:tabs>
          <w:tab w:val="left" w:pos="907"/>
          <w:tab w:val="left" w:pos="9180"/>
        </w:tabs>
        <w:spacing w:before="120" w:after="0"/>
        <w:ind w:left="1080" w:hanging="360"/>
        <w:rPr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436DE5">
        <w:rPr>
          <w:rFonts w:ascii="Arial" w:hAnsi="Arial" w:cs="Arial"/>
          <w:sz w:val="22"/>
          <w:szCs w:val="22"/>
        </w:rPr>
        <w:tab/>
        <w:t>ha</w:t>
      </w:r>
      <w:r w:rsidR="00C66CB6">
        <w:rPr>
          <w:rFonts w:ascii="Arial" w:hAnsi="Arial" w:cs="Arial"/>
          <w:sz w:val="22"/>
          <w:szCs w:val="22"/>
        </w:rPr>
        <w:t>s</w:t>
      </w:r>
      <w:r w:rsidR="00436DE5">
        <w:rPr>
          <w:rFonts w:ascii="Arial" w:hAnsi="Arial" w:cs="Arial"/>
          <w:sz w:val="22"/>
          <w:szCs w:val="22"/>
        </w:rPr>
        <w:t xml:space="preserve"> a presumed</w:t>
      </w:r>
      <w:r w:rsidR="00C66CB6">
        <w:rPr>
          <w:rFonts w:ascii="Arial" w:hAnsi="Arial" w:cs="Arial"/>
          <w:sz w:val="22"/>
          <w:szCs w:val="22"/>
        </w:rPr>
        <w:t xml:space="preserve"> parent or</w:t>
      </w:r>
      <w:r w:rsidR="00436DE5">
        <w:rPr>
          <w:rFonts w:ascii="Arial" w:hAnsi="Arial" w:cs="Arial"/>
          <w:sz w:val="22"/>
          <w:szCs w:val="22"/>
        </w:rPr>
        <w:t xml:space="preserve"> </w:t>
      </w:r>
      <w:r w:rsidR="00C66CB6">
        <w:rPr>
          <w:rFonts w:ascii="Arial" w:hAnsi="Arial" w:cs="Arial"/>
          <w:sz w:val="22"/>
          <w:szCs w:val="22"/>
        </w:rPr>
        <w:t xml:space="preserve">person claiming to be a de facto </w:t>
      </w:r>
      <w:r w:rsidR="00436DE5">
        <w:rPr>
          <w:rFonts w:ascii="Arial" w:hAnsi="Arial" w:cs="Arial"/>
          <w:sz w:val="22"/>
          <w:szCs w:val="22"/>
        </w:rPr>
        <w:t xml:space="preserve">parent.  </w:t>
      </w:r>
      <w:r w:rsidR="00436DE5" w:rsidRPr="00AA21D5">
        <w:rPr>
          <w:rFonts w:ascii="Arial" w:hAnsi="Arial" w:cs="Arial"/>
          <w:sz w:val="22"/>
          <w:szCs w:val="22"/>
        </w:rPr>
        <w:t xml:space="preserve">It is in the child's best interests to </w:t>
      </w:r>
      <w:r w:rsidR="00436DE5" w:rsidRPr="00AA21D5">
        <w:rPr>
          <w:rFonts w:ascii="Arial" w:hAnsi="Arial" w:cs="Arial"/>
          <w:i/>
          <w:sz w:val="22"/>
          <w:szCs w:val="22"/>
        </w:rPr>
        <w:t xml:space="preserve">(check one):  </w:t>
      </w:r>
      <w:r>
        <w:rPr>
          <w:rFonts w:ascii="Arial" w:hAnsi="Arial" w:cs="Arial"/>
          <w:sz w:val="22"/>
          <w:szCs w:val="22"/>
        </w:rPr>
        <w:t>[  ]</w:t>
      </w:r>
      <w:r w:rsidR="00436DE5" w:rsidRPr="00AA21D5">
        <w:rPr>
          <w:rFonts w:ascii="Arial" w:hAnsi="Arial" w:cs="Arial"/>
          <w:sz w:val="22"/>
          <w:szCs w:val="22"/>
        </w:rPr>
        <w:t xml:space="preserve"> do  </w:t>
      </w:r>
      <w:r>
        <w:rPr>
          <w:rFonts w:ascii="Arial" w:hAnsi="Arial" w:cs="Arial"/>
          <w:sz w:val="22"/>
          <w:szCs w:val="22"/>
        </w:rPr>
        <w:t>[  ]</w:t>
      </w:r>
      <w:r w:rsidR="00436DE5" w:rsidRPr="00AA21D5">
        <w:rPr>
          <w:rFonts w:ascii="Arial" w:hAnsi="Arial" w:cs="Arial"/>
          <w:sz w:val="22"/>
          <w:szCs w:val="22"/>
        </w:rPr>
        <w:t xml:space="preserve"> </w:t>
      </w:r>
      <w:r w:rsidR="00436DE5" w:rsidRPr="00AA21D5">
        <w:rPr>
          <w:rFonts w:ascii="Arial" w:hAnsi="Arial" w:cs="Arial"/>
          <w:b/>
          <w:sz w:val="22"/>
          <w:szCs w:val="22"/>
        </w:rPr>
        <w:t>not</w:t>
      </w:r>
      <w:r w:rsidR="00436DE5" w:rsidRPr="00AA21D5">
        <w:rPr>
          <w:rFonts w:ascii="Arial" w:hAnsi="Arial" w:cs="Arial"/>
          <w:sz w:val="22"/>
          <w:szCs w:val="22"/>
        </w:rPr>
        <w:t xml:space="preserve"> do genetic testing because:</w:t>
      </w:r>
    </w:p>
    <w:p w14:paraId="3154C3F2" w14:textId="77777777" w:rsidR="00436DE5" w:rsidRDefault="00436DE5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1BEDEDF0" w14:textId="77777777" w:rsidR="00436DE5" w:rsidRDefault="00436DE5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11CDCD8F" w14:textId="77777777" w:rsidR="00436DE5" w:rsidRDefault="007C5658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1F53915C" w14:textId="77777777" w:rsidR="00C66CB6" w:rsidRDefault="006276A9" w:rsidP="005B6842">
      <w:pPr>
        <w:tabs>
          <w:tab w:val="left" w:pos="907"/>
          <w:tab w:val="left" w:pos="9180"/>
        </w:tabs>
        <w:spacing w:before="120" w:after="0"/>
        <w:ind w:left="1080" w:hanging="360"/>
        <w:rPr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C66CB6">
        <w:rPr>
          <w:rFonts w:ascii="Arial" w:hAnsi="Arial" w:cs="Arial"/>
          <w:sz w:val="22"/>
          <w:szCs w:val="22"/>
        </w:rPr>
        <w:tab/>
        <w:t>has an acknowledged parent and there is a challenge to the acknowledgment.</w:t>
      </w:r>
      <w:r w:rsidR="00AA21D5">
        <w:rPr>
          <w:rFonts w:ascii="Arial" w:hAnsi="Arial" w:cs="Arial"/>
          <w:sz w:val="22"/>
          <w:szCs w:val="22"/>
        </w:rPr>
        <w:t xml:space="preserve">  </w:t>
      </w:r>
      <w:r w:rsidR="00C66CB6" w:rsidRPr="00AA21D5">
        <w:rPr>
          <w:rFonts w:ascii="Arial" w:hAnsi="Arial" w:cs="Arial"/>
          <w:sz w:val="22"/>
          <w:szCs w:val="22"/>
        </w:rPr>
        <w:t xml:space="preserve">It is in the child's best interests to </w:t>
      </w:r>
      <w:r w:rsidR="00C66CB6" w:rsidRPr="00AA21D5">
        <w:rPr>
          <w:rFonts w:ascii="Arial" w:hAnsi="Arial" w:cs="Arial"/>
          <w:i/>
          <w:sz w:val="22"/>
          <w:szCs w:val="22"/>
        </w:rPr>
        <w:t xml:space="preserve">(check one):  </w:t>
      </w:r>
      <w:r>
        <w:rPr>
          <w:rFonts w:ascii="Arial" w:hAnsi="Arial" w:cs="Arial"/>
          <w:sz w:val="22"/>
          <w:szCs w:val="22"/>
        </w:rPr>
        <w:t>[  ]</w:t>
      </w:r>
      <w:r w:rsidR="00C66CB6" w:rsidRPr="00AA21D5">
        <w:rPr>
          <w:rFonts w:ascii="Arial" w:hAnsi="Arial" w:cs="Arial"/>
          <w:sz w:val="22"/>
          <w:szCs w:val="22"/>
        </w:rPr>
        <w:t xml:space="preserve"> do  </w:t>
      </w:r>
      <w:r>
        <w:rPr>
          <w:rFonts w:ascii="Arial" w:hAnsi="Arial" w:cs="Arial"/>
          <w:sz w:val="22"/>
          <w:szCs w:val="22"/>
        </w:rPr>
        <w:t>[  ]</w:t>
      </w:r>
      <w:r w:rsidR="00C66CB6" w:rsidRPr="00AA21D5">
        <w:rPr>
          <w:rFonts w:ascii="Arial" w:hAnsi="Arial" w:cs="Arial"/>
          <w:sz w:val="22"/>
          <w:szCs w:val="22"/>
        </w:rPr>
        <w:t xml:space="preserve"> </w:t>
      </w:r>
      <w:r w:rsidR="00C66CB6" w:rsidRPr="00AA21D5">
        <w:rPr>
          <w:rFonts w:ascii="Arial" w:hAnsi="Arial" w:cs="Arial"/>
          <w:b/>
          <w:sz w:val="22"/>
          <w:szCs w:val="22"/>
        </w:rPr>
        <w:t>not</w:t>
      </w:r>
      <w:r w:rsidR="00C66CB6" w:rsidRPr="00AA21D5">
        <w:rPr>
          <w:rFonts w:ascii="Arial" w:hAnsi="Arial" w:cs="Arial"/>
          <w:sz w:val="22"/>
          <w:szCs w:val="22"/>
        </w:rPr>
        <w:t xml:space="preserve"> do genetic testing</w:t>
      </w:r>
      <w:r w:rsidR="00C66CB6" w:rsidRPr="00A24599">
        <w:rPr>
          <w:rFonts w:ascii="Arial" w:hAnsi="Arial" w:cs="Arial"/>
          <w:sz w:val="22"/>
        </w:rPr>
        <w:t xml:space="preserve"> because:</w:t>
      </w:r>
    </w:p>
    <w:p w14:paraId="63FC48EB" w14:textId="77777777" w:rsidR="00C66CB6" w:rsidRDefault="00C66CB6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608638AF" w14:textId="77777777" w:rsidR="00C66CB6" w:rsidRDefault="00C66CB6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18397F32" w14:textId="77777777" w:rsidR="00C66CB6" w:rsidRDefault="007C5658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70D17109" w14:textId="77777777" w:rsidR="00436DE5" w:rsidRPr="005B6842" w:rsidRDefault="00436DE5" w:rsidP="003B4EE8">
      <w:pPr>
        <w:pStyle w:val="WABigSubhead"/>
        <w:outlineLvl w:val="1"/>
        <w:rPr>
          <w:sz w:val="22"/>
          <w:szCs w:val="22"/>
        </w:rPr>
      </w:pPr>
      <w:r w:rsidRPr="005B6842">
        <w:rPr>
          <w:sz w:val="22"/>
          <w:szCs w:val="22"/>
        </w:rPr>
        <w:t>Court Orders</w:t>
      </w:r>
    </w:p>
    <w:p w14:paraId="2DEA583D" w14:textId="77777777" w:rsidR="00436DE5" w:rsidRPr="005B6842" w:rsidRDefault="00436DE5" w:rsidP="005B6842">
      <w:pPr>
        <w:pStyle w:val="WAsectionheading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5. </w:t>
      </w:r>
      <w:r w:rsidRPr="00C5698B">
        <w:rPr>
          <w:rFonts w:cs="Arial"/>
          <w:sz w:val="22"/>
          <w:szCs w:val="22"/>
        </w:rPr>
        <w:tab/>
      </w:r>
      <w:r w:rsidRPr="005B6842">
        <w:rPr>
          <w:sz w:val="22"/>
          <w:szCs w:val="22"/>
        </w:rPr>
        <w:t>The Motion for Genetic Testing is</w:t>
      </w:r>
      <w:r w:rsidRPr="00E26AA7">
        <w:rPr>
          <w:b w:val="0"/>
          <w:sz w:val="22"/>
          <w:szCs w:val="22"/>
        </w:rPr>
        <w:t>:</w:t>
      </w:r>
      <w:r w:rsidRPr="005B6842">
        <w:rPr>
          <w:sz w:val="22"/>
          <w:szCs w:val="22"/>
        </w:rPr>
        <w:t xml:space="preserve"> </w:t>
      </w:r>
    </w:p>
    <w:p w14:paraId="1247DA47" w14:textId="77777777" w:rsidR="00436DE5" w:rsidRDefault="006276A9" w:rsidP="005B6842">
      <w:pPr>
        <w:pStyle w:val="WAsubcheckbox"/>
        <w:ind w:left="1101"/>
      </w:pPr>
      <w:r>
        <w:t>[  ]</w:t>
      </w:r>
      <w:r w:rsidR="00A85843">
        <w:tab/>
      </w:r>
      <w:r w:rsidR="00E26AA7">
        <w:t xml:space="preserve"> </w:t>
      </w:r>
      <w:r w:rsidR="00436DE5">
        <w:rPr>
          <w:b/>
        </w:rPr>
        <w:t>Denied</w:t>
      </w:r>
      <w:r w:rsidR="00436DE5">
        <w:t xml:space="preserve">.  </w:t>
      </w:r>
    </w:p>
    <w:p w14:paraId="698D9F85" w14:textId="77777777" w:rsidR="00436DE5" w:rsidRDefault="006276A9" w:rsidP="005B6842">
      <w:pPr>
        <w:pStyle w:val="WABody6above"/>
        <w:tabs>
          <w:tab w:val="left" w:pos="9180"/>
        </w:tabs>
        <w:ind w:left="1108"/>
      </w:pPr>
      <w:r>
        <w:t>[  ]</w:t>
      </w:r>
      <w:r w:rsidR="00A85843">
        <w:tab/>
      </w:r>
      <w:r w:rsidR="00436DE5">
        <w:rPr>
          <w:b/>
        </w:rPr>
        <w:t>Approved</w:t>
      </w:r>
      <w:r w:rsidR="00436DE5">
        <w:t xml:space="preserve">. </w:t>
      </w:r>
      <w:r w:rsidR="00436DE5">
        <w:rPr>
          <w:i/>
        </w:rPr>
        <w:t>(Name/s):</w:t>
      </w:r>
      <w:r w:rsidR="00436DE5">
        <w:t xml:space="preserve"> </w:t>
      </w:r>
      <w:r w:rsidR="00436DE5">
        <w:rPr>
          <w:u w:val="single"/>
        </w:rPr>
        <w:tab/>
      </w:r>
      <w:r w:rsidR="00436DE5">
        <w:t xml:space="preserve"> must provide any body tissue or fluid samples required for </w:t>
      </w:r>
      <w:r w:rsidR="00B52D7C">
        <w:t xml:space="preserve">genetic </w:t>
      </w:r>
      <w:r w:rsidR="00436DE5">
        <w:t xml:space="preserve">testing at </w:t>
      </w:r>
      <w:r w:rsidR="00436DE5">
        <w:rPr>
          <w:i/>
        </w:rPr>
        <w:t xml:space="preserve">(name and address of lab): </w:t>
      </w:r>
      <w:r w:rsidR="00436DE5">
        <w:rPr>
          <w:u w:val="single"/>
        </w:rPr>
        <w:tab/>
      </w:r>
      <w:r w:rsidR="00436DE5">
        <w:rPr>
          <w:u w:val="single"/>
        </w:rPr>
        <w:tab/>
      </w:r>
    </w:p>
    <w:p w14:paraId="792DA753" w14:textId="77777777" w:rsidR="00436DE5" w:rsidRDefault="00436DE5" w:rsidP="005B6842">
      <w:pPr>
        <w:pStyle w:val="WAblankline"/>
        <w:tabs>
          <w:tab w:val="clear" w:pos="900"/>
        </w:tabs>
        <w:spacing w:before="80"/>
        <w:ind w:left="1108"/>
      </w:pPr>
      <w:r>
        <w:tab/>
        <w:t xml:space="preserve"> </w:t>
      </w:r>
    </w:p>
    <w:p w14:paraId="67791E93" w14:textId="77777777" w:rsidR="00436DE5" w:rsidRDefault="00436DE5" w:rsidP="005B6842">
      <w:pPr>
        <w:pStyle w:val="WABody4AboveIndented"/>
        <w:ind w:left="1461"/>
      </w:pPr>
      <w:r>
        <w:t xml:space="preserve">You must show your photo ID to the lab staff, and follow all testing instructions.  </w:t>
      </w:r>
    </w:p>
    <w:p w14:paraId="2C96DE52" w14:textId="77777777" w:rsidR="00436DE5" w:rsidRDefault="006276A9" w:rsidP="005B6842">
      <w:pPr>
        <w:pStyle w:val="WABody4AboveIndented"/>
        <w:tabs>
          <w:tab w:val="clear" w:pos="5400"/>
          <w:tab w:val="left" w:pos="5760"/>
          <w:tab w:val="left" w:pos="7740"/>
        </w:tabs>
        <w:ind w:left="1461"/>
      </w:pPr>
      <w:r>
        <w:t>[  ]</w:t>
      </w:r>
      <w:r w:rsidR="00436DE5">
        <w:t xml:space="preserve"> Go for testing on</w:t>
      </w:r>
      <w:r w:rsidR="00436DE5">
        <w:rPr>
          <w:i/>
        </w:rPr>
        <w:t xml:space="preserve"> (date): </w:t>
      </w:r>
      <w:r w:rsidR="00436DE5">
        <w:rPr>
          <w:u w:val="single"/>
        </w:rPr>
        <w:tab/>
      </w:r>
      <w:r w:rsidR="00436DE5">
        <w:rPr>
          <w:i/>
        </w:rPr>
        <w:t xml:space="preserve"> </w:t>
      </w:r>
      <w:r w:rsidR="00436DE5">
        <w:t>at</w:t>
      </w:r>
      <w:r w:rsidR="00436DE5">
        <w:rPr>
          <w:i/>
        </w:rPr>
        <w:t xml:space="preserve"> (time): </w:t>
      </w:r>
      <w:r w:rsidR="00436DE5">
        <w:rPr>
          <w:u w:val="single"/>
        </w:rPr>
        <w:tab/>
      </w:r>
      <w:r w:rsidR="00436DE5">
        <w:t xml:space="preserve"> </w:t>
      </w:r>
      <w:r>
        <w:rPr>
          <w:sz w:val="20"/>
        </w:rPr>
        <w:t>[  ]</w:t>
      </w:r>
      <w:r w:rsidR="00436DE5">
        <w:t xml:space="preserve"> a.m.  </w:t>
      </w:r>
      <w:r>
        <w:rPr>
          <w:sz w:val="20"/>
        </w:rPr>
        <w:t>[  ]</w:t>
      </w:r>
      <w:r w:rsidR="00436DE5">
        <w:t xml:space="preserve"> p.m.</w:t>
      </w:r>
    </w:p>
    <w:p w14:paraId="32DBBF5D" w14:textId="77777777" w:rsidR="00436DE5" w:rsidRDefault="006276A9" w:rsidP="005B6842">
      <w:pPr>
        <w:pStyle w:val="WABody4AboveIndented"/>
        <w:tabs>
          <w:tab w:val="clear" w:pos="5400"/>
          <w:tab w:val="right" w:pos="9360"/>
        </w:tabs>
        <w:ind w:left="1461"/>
      </w:pPr>
      <w:r>
        <w:t>[  ]</w:t>
      </w:r>
      <w:r w:rsidR="00436DE5">
        <w:t xml:space="preserve"> Other orders: </w:t>
      </w:r>
      <w:r w:rsidR="00436DE5">
        <w:rPr>
          <w:u w:val="single"/>
        </w:rPr>
        <w:tab/>
      </w:r>
    </w:p>
    <w:p w14:paraId="334928E1" w14:textId="77777777" w:rsidR="00436DE5" w:rsidRDefault="00436DE5" w:rsidP="005B6842">
      <w:pPr>
        <w:pStyle w:val="WABody4AboveIndented"/>
        <w:ind w:left="1461"/>
      </w:pPr>
      <w:r>
        <w:rPr>
          <w:b/>
          <w:i/>
        </w:rPr>
        <w:t>Warning!</w:t>
      </w:r>
      <w:r>
        <w:t xml:space="preserve">  If you do not obey this order:</w:t>
      </w:r>
    </w:p>
    <w:p w14:paraId="18B20E44" w14:textId="77777777" w:rsidR="00436DE5" w:rsidRDefault="00436DE5" w:rsidP="005B6842">
      <w:pPr>
        <w:pStyle w:val="WABulletList"/>
        <w:tabs>
          <w:tab w:val="clear" w:pos="1260"/>
          <w:tab w:val="left" w:pos="1170"/>
        </w:tabs>
        <w:ind w:left="1371" w:hanging="180"/>
      </w:pPr>
      <w:r>
        <w:t xml:space="preserve">You may be found in contempt, arrested, fined, ordered to pay lawyer fees; and/or </w:t>
      </w:r>
    </w:p>
    <w:p w14:paraId="01DA07F8" w14:textId="77777777" w:rsidR="00436DE5" w:rsidRDefault="00436DE5" w:rsidP="005B6842">
      <w:pPr>
        <w:pStyle w:val="WABulletList"/>
        <w:tabs>
          <w:tab w:val="clear" w:pos="1260"/>
          <w:tab w:val="left" w:pos="1170"/>
        </w:tabs>
        <w:ind w:left="1371" w:hanging="180"/>
      </w:pPr>
      <w:r>
        <w:t xml:space="preserve">The court may ignore your </w:t>
      </w:r>
      <w:r>
        <w:rPr>
          <w:i/>
        </w:rPr>
        <w:t>Response</w:t>
      </w:r>
      <w:r>
        <w:t xml:space="preserve"> and decide the case without considering your side.</w:t>
      </w:r>
    </w:p>
    <w:p w14:paraId="24707097" w14:textId="77777777" w:rsidR="00AC6D2D" w:rsidRDefault="006276A9" w:rsidP="005B6842">
      <w:pPr>
        <w:pStyle w:val="WABulletList"/>
        <w:numPr>
          <w:ilvl w:val="0"/>
          <w:numId w:val="0"/>
        </w:numPr>
        <w:tabs>
          <w:tab w:val="clear" w:pos="1260"/>
        </w:tabs>
        <w:ind w:left="1094" w:hanging="360"/>
      </w:pPr>
      <w:r>
        <w:t>[  ]</w:t>
      </w:r>
      <w:r w:rsidR="00AC6D2D" w:rsidRPr="00001091">
        <w:tab/>
      </w:r>
      <w:r w:rsidR="00AC6D2D" w:rsidRPr="00001091">
        <w:rPr>
          <w:b/>
        </w:rPr>
        <w:t xml:space="preserve">Reserved. </w:t>
      </w:r>
      <w:r w:rsidR="00AC6D2D" w:rsidRPr="00001091">
        <w:t>The court has appointed</w:t>
      </w:r>
      <w:r w:rsidR="000C178B">
        <w:t>,</w:t>
      </w:r>
      <w:r w:rsidR="00AC6D2D" w:rsidRPr="00001091">
        <w:t xml:space="preserve"> by separate order</w:t>
      </w:r>
      <w:r w:rsidR="000C178B">
        <w:t>,</w:t>
      </w:r>
      <w:r w:rsidR="00AC6D2D" w:rsidRPr="00001091">
        <w:t xml:space="preserve"> a guardian ad litem.</w:t>
      </w:r>
      <w:r w:rsidR="00AC6D2D">
        <w:t xml:space="preserve">  </w:t>
      </w:r>
    </w:p>
    <w:p w14:paraId="089C0CE1" w14:textId="77777777" w:rsidR="00436DE5" w:rsidRPr="005B6842" w:rsidRDefault="00436DE5" w:rsidP="005B6842">
      <w:pPr>
        <w:pStyle w:val="WAsectionheading"/>
        <w:tabs>
          <w:tab w:val="clear" w:pos="540"/>
        </w:tabs>
        <w:ind w:left="720" w:hanging="720"/>
        <w:rPr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6. </w:t>
      </w:r>
      <w:r w:rsidRPr="00C5698B">
        <w:rPr>
          <w:rFonts w:cs="Arial"/>
          <w:sz w:val="22"/>
          <w:szCs w:val="22"/>
        </w:rPr>
        <w:tab/>
      </w:r>
      <w:r w:rsidRPr="005B6842">
        <w:rPr>
          <w:sz w:val="22"/>
          <w:szCs w:val="22"/>
        </w:rPr>
        <w:t xml:space="preserve">Expert Report  </w:t>
      </w:r>
    </w:p>
    <w:p w14:paraId="65A6CACF" w14:textId="77777777" w:rsidR="00436DE5" w:rsidRDefault="006276A9" w:rsidP="005B6842">
      <w:pPr>
        <w:pStyle w:val="WABody6above"/>
        <w:ind w:left="1080"/>
      </w:pPr>
      <w:r>
        <w:t>[  ]</w:t>
      </w:r>
      <w:r w:rsidR="00436DE5">
        <w:tab/>
        <w:t>Does not ap</w:t>
      </w:r>
      <w:r w:rsidR="00AC6D2D">
        <w:t>ply because testing is denied.</w:t>
      </w:r>
    </w:p>
    <w:p w14:paraId="4ABF5472" w14:textId="0A3814E4" w:rsidR="00436DE5" w:rsidRDefault="006276A9" w:rsidP="005B6842">
      <w:pPr>
        <w:pStyle w:val="WABody6above"/>
        <w:ind w:left="1080"/>
      </w:pPr>
      <w:r>
        <w:t>[  ]</w:t>
      </w:r>
      <w:r w:rsidR="00436DE5">
        <w:tab/>
        <w:t>The court appoints the following person as</w:t>
      </w:r>
      <w:r w:rsidR="00B52D7C">
        <w:t xml:space="preserve"> a</w:t>
      </w:r>
      <w:r w:rsidR="00436DE5">
        <w:t xml:space="preserve"> </w:t>
      </w:r>
      <w:r w:rsidR="00B52D7C">
        <w:t xml:space="preserve">genetic </w:t>
      </w:r>
      <w:r w:rsidR="00436DE5">
        <w:t xml:space="preserve">testing expert. </w:t>
      </w:r>
      <w:r w:rsidR="00742F11">
        <w:t>They</w:t>
      </w:r>
      <w:r w:rsidR="00436DE5">
        <w:t xml:space="preserve"> (or someone </w:t>
      </w:r>
      <w:r w:rsidR="00742F11">
        <w:t>they</w:t>
      </w:r>
      <w:r w:rsidR="00436DE5">
        <w:t xml:space="preserve"> appoint) must prepare a report for this case.</w:t>
      </w:r>
    </w:p>
    <w:p w14:paraId="29176CD0" w14:textId="77777777" w:rsidR="00436DE5" w:rsidRDefault="00436DE5" w:rsidP="005B6842">
      <w:pPr>
        <w:pStyle w:val="WAblankline"/>
        <w:tabs>
          <w:tab w:val="clear" w:pos="900"/>
        </w:tabs>
        <w:spacing w:before="200"/>
        <w:ind w:left="1080"/>
      </w:pPr>
      <w:r>
        <w:tab/>
      </w:r>
    </w:p>
    <w:p w14:paraId="02B62169" w14:textId="77777777" w:rsidR="00436DE5" w:rsidRPr="00C5698B" w:rsidRDefault="00436DE5" w:rsidP="005B6842">
      <w:pPr>
        <w:tabs>
          <w:tab w:val="left" w:pos="4770"/>
        </w:tabs>
        <w:spacing w:after="0"/>
        <w:ind w:left="1080"/>
        <w:rPr>
          <w:rFonts w:ascii="Arial" w:hAnsi="Arial" w:cs="Arial"/>
          <w:i/>
          <w:spacing w:val="-8"/>
          <w:sz w:val="20"/>
          <w:szCs w:val="20"/>
        </w:rPr>
      </w:pPr>
      <w:r w:rsidRPr="00C5698B">
        <w:rPr>
          <w:rFonts w:ascii="Arial" w:hAnsi="Arial" w:cs="Arial"/>
          <w:i/>
          <w:spacing w:val="-8"/>
          <w:sz w:val="20"/>
          <w:szCs w:val="20"/>
        </w:rPr>
        <w:t>Name of expert</w:t>
      </w:r>
      <w:r w:rsidRPr="00C5698B">
        <w:rPr>
          <w:rFonts w:ascii="Arial" w:hAnsi="Arial" w:cs="Arial"/>
          <w:i/>
          <w:spacing w:val="-8"/>
          <w:sz w:val="20"/>
          <w:szCs w:val="20"/>
        </w:rPr>
        <w:tab/>
        <w:t>Name of lab/testing company</w:t>
      </w:r>
    </w:p>
    <w:p w14:paraId="202C7550" w14:textId="77777777" w:rsidR="00436DE5" w:rsidRDefault="00436DE5" w:rsidP="005B6842">
      <w:pPr>
        <w:tabs>
          <w:tab w:val="left" w:pos="4770"/>
        </w:tabs>
        <w:spacing w:before="8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party who receives the report from the expert must file it with the court and serve copies on all other parties.  </w:t>
      </w:r>
    </w:p>
    <w:p w14:paraId="649D526F" w14:textId="77777777" w:rsidR="00436DE5" w:rsidRPr="005B6842" w:rsidRDefault="00436DE5" w:rsidP="005B6842">
      <w:pPr>
        <w:pStyle w:val="WAsectionheading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7. </w:t>
      </w:r>
      <w:r w:rsidRPr="00C5698B">
        <w:rPr>
          <w:rFonts w:cs="Arial"/>
          <w:sz w:val="22"/>
          <w:szCs w:val="22"/>
        </w:rPr>
        <w:tab/>
      </w:r>
      <w:r w:rsidRPr="005B6842">
        <w:rPr>
          <w:sz w:val="22"/>
          <w:szCs w:val="22"/>
        </w:rPr>
        <w:t>Testing Costs</w:t>
      </w:r>
    </w:p>
    <w:p w14:paraId="02704B0A" w14:textId="77777777" w:rsidR="00436DE5" w:rsidRDefault="006276A9" w:rsidP="005B6842">
      <w:pPr>
        <w:pStyle w:val="WABody6above"/>
        <w:ind w:left="1080"/>
      </w:pPr>
      <w:r>
        <w:t>[  ]</w:t>
      </w:r>
      <w:r w:rsidR="00436DE5">
        <w:tab/>
        <w:t xml:space="preserve">Does not apply because testing is denied.  </w:t>
      </w:r>
    </w:p>
    <w:p w14:paraId="28FB6286" w14:textId="77777777" w:rsidR="00436DE5" w:rsidRDefault="006276A9" w:rsidP="005B6842">
      <w:pPr>
        <w:spacing w:before="120" w:after="0"/>
        <w:ind w:left="1062" w:hanging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436DE5">
        <w:rPr>
          <w:rFonts w:ascii="Arial" w:hAnsi="Arial" w:cs="Arial"/>
          <w:sz w:val="22"/>
          <w:szCs w:val="22"/>
        </w:rPr>
        <w:tab/>
        <w:t>The fees for the genetic testing ordered above must be paid in advance by:</w:t>
      </w:r>
    </w:p>
    <w:p w14:paraId="4EFF88BF" w14:textId="77777777" w:rsidR="00436DE5" w:rsidRDefault="006276A9" w:rsidP="005B6842">
      <w:pPr>
        <w:pStyle w:val="WABody4AboveIndented"/>
        <w:ind w:left="1433"/>
      </w:pPr>
      <w:r>
        <w:t>[  ]</w:t>
      </w:r>
      <w:r w:rsidR="00436DE5">
        <w:tab/>
        <w:t>the party who requested the order for genetic testing.</w:t>
      </w:r>
    </w:p>
    <w:p w14:paraId="3C2DDE9B" w14:textId="77777777" w:rsidR="00436DE5" w:rsidRDefault="006276A9" w:rsidP="005B6842">
      <w:pPr>
        <w:pStyle w:val="WABody4AboveIndented"/>
        <w:ind w:left="1433"/>
      </w:pPr>
      <w:r>
        <w:t>[  ]</w:t>
      </w:r>
      <w:r w:rsidR="00436DE5">
        <w:tab/>
        <w:t>the following parties:</w:t>
      </w:r>
    </w:p>
    <w:p w14:paraId="46C1A445" w14:textId="77777777" w:rsidR="00436DE5" w:rsidRDefault="00436DE5" w:rsidP="005B6842">
      <w:pPr>
        <w:pStyle w:val="WABody4AboveIndented"/>
        <w:tabs>
          <w:tab w:val="clear" w:pos="5400"/>
          <w:tab w:val="left" w:pos="6840"/>
          <w:tab w:val="left" w:pos="8640"/>
        </w:tabs>
        <w:ind w:left="1800"/>
      </w:pPr>
      <w:r>
        <w:rPr>
          <w:i/>
        </w:rPr>
        <w:t>(Name)</w:t>
      </w:r>
      <w:r>
        <w:t xml:space="preserve"> </w:t>
      </w:r>
      <w:r>
        <w:rPr>
          <w:i/>
          <w:u w:val="single"/>
        </w:rPr>
        <w:tab/>
      </w:r>
      <w:r>
        <w:t xml:space="preserve"> must pay </w:t>
      </w:r>
      <w:r>
        <w:rPr>
          <w:i/>
          <w:u w:val="single"/>
        </w:rPr>
        <w:tab/>
      </w:r>
      <w:r>
        <w:t xml:space="preserve">%, and </w:t>
      </w:r>
    </w:p>
    <w:p w14:paraId="0DC7BB3E" w14:textId="77777777" w:rsidR="00436DE5" w:rsidRDefault="00436DE5" w:rsidP="005B6842">
      <w:pPr>
        <w:pStyle w:val="WABody4AboveIndented"/>
        <w:tabs>
          <w:tab w:val="clear" w:pos="5400"/>
          <w:tab w:val="left" w:pos="6840"/>
          <w:tab w:val="left" w:pos="8640"/>
        </w:tabs>
        <w:ind w:left="1800"/>
        <w:rPr>
          <w:i/>
        </w:rPr>
      </w:pPr>
      <w:r>
        <w:rPr>
          <w:i/>
        </w:rPr>
        <w:t xml:space="preserve">(Name) </w:t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 xml:space="preserve">must pay </w:t>
      </w:r>
      <w:r>
        <w:rPr>
          <w:i/>
          <w:u w:val="single"/>
        </w:rPr>
        <w:tab/>
      </w:r>
      <w:r>
        <w:t xml:space="preserve">%. </w:t>
      </w:r>
    </w:p>
    <w:p w14:paraId="4266FAA3" w14:textId="77777777" w:rsidR="00436DE5" w:rsidRDefault="006276A9" w:rsidP="005B6842">
      <w:pPr>
        <w:pStyle w:val="WABody6above"/>
        <w:tabs>
          <w:tab w:val="left" w:pos="8640"/>
        </w:tabs>
        <w:spacing w:before="80"/>
        <w:ind w:left="1080"/>
      </w:pPr>
      <w:r>
        <w:t>[  ]</w:t>
      </w:r>
      <w:r w:rsidR="00436DE5">
        <w:tab/>
        <w:t xml:space="preserve">If the court determines that </w:t>
      </w:r>
      <w:r w:rsidR="00436DE5">
        <w:rPr>
          <w:i/>
        </w:rPr>
        <w:t xml:space="preserve">(name): </w:t>
      </w:r>
      <w:r w:rsidR="00436DE5">
        <w:rPr>
          <w:i/>
          <w:u w:val="single"/>
        </w:rPr>
        <w:tab/>
      </w:r>
      <w:r w:rsidR="00436DE5">
        <w:t xml:space="preserve"> is the parent, that parent must reimburse the party who paid the testing fees in advance.</w:t>
      </w:r>
    </w:p>
    <w:p w14:paraId="03AA1323" w14:textId="77777777" w:rsidR="00436DE5" w:rsidRDefault="006276A9" w:rsidP="005B6842">
      <w:pPr>
        <w:pStyle w:val="WABody6above"/>
        <w:spacing w:before="80"/>
        <w:ind w:left="1080"/>
      </w:pPr>
      <w:r>
        <w:t>[  ]</w:t>
      </w:r>
      <w:r w:rsidR="00436DE5">
        <w:tab/>
        <w:t>The court will decide later if anyone must reimburse the party who paid the testing fees in advance.</w:t>
      </w:r>
    </w:p>
    <w:p w14:paraId="2EACE9FA" w14:textId="77777777" w:rsidR="00436DE5" w:rsidRPr="00C5698B" w:rsidRDefault="00436DE5" w:rsidP="005B6842">
      <w:pPr>
        <w:pStyle w:val="WAsectionheading"/>
        <w:tabs>
          <w:tab w:val="clear" w:pos="540"/>
        </w:tabs>
        <w:ind w:left="720" w:hanging="720"/>
        <w:rPr>
          <w:rFonts w:cs="Arial"/>
          <w:sz w:val="22"/>
          <w:szCs w:val="22"/>
          <w:u w:val="single"/>
        </w:rPr>
      </w:pPr>
      <w:r w:rsidRPr="005B6842">
        <w:rPr>
          <w:rFonts w:cs="Arial"/>
          <w:sz w:val="22"/>
          <w:szCs w:val="22"/>
        </w:rPr>
        <w:t xml:space="preserve">8. </w:t>
      </w:r>
      <w:r w:rsidRPr="00C5698B">
        <w:rPr>
          <w:rFonts w:cs="Arial"/>
          <w:sz w:val="22"/>
          <w:szCs w:val="22"/>
        </w:rPr>
        <w:tab/>
      </w:r>
      <w:r w:rsidRPr="005B6842">
        <w:rPr>
          <w:sz w:val="22"/>
          <w:szCs w:val="22"/>
        </w:rPr>
        <w:t xml:space="preserve">Other Orders </w:t>
      </w:r>
      <w:r w:rsidRPr="00E26AA7">
        <w:rPr>
          <w:sz w:val="22"/>
          <w:szCs w:val="22"/>
        </w:rPr>
        <w:t>(if any)</w:t>
      </w:r>
    </w:p>
    <w:p w14:paraId="3A98E181" w14:textId="77777777" w:rsidR="00436DE5" w:rsidRDefault="00436DE5" w:rsidP="005B6842">
      <w:pPr>
        <w:pStyle w:val="WAblankline"/>
        <w:tabs>
          <w:tab w:val="clear" w:pos="900"/>
          <w:tab w:val="left" w:pos="540"/>
        </w:tabs>
        <w:ind w:left="720"/>
      </w:pPr>
      <w:r>
        <w:tab/>
      </w:r>
    </w:p>
    <w:p w14:paraId="160FE8DC" w14:textId="77777777" w:rsidR="00436DE5" w:rsidRDefault="00436DE5" w:rsidP="005B6842">
      <w:pPr>
        <w:pStyle w:val="WAblankline"/>
        <w:tabs>
          <w:tab w:val="clear" w:pos="900"/>
          <w:tab w:val="left" w:pos="540"/>
        </w:tabs>
        <w:ind w:left="720"/>
      </w:pPr>
      <w:r>
        <w:tab/>
      </w:r>
    </w:p>
    <w:p w14:paraId="7B64EEF9" w14:textId="77777777" w:rsidR="00436DE5" w:rsidRPr="005B6842" w:rsidRDefault="00436DE5" w:rsidP="00C5698B">
      <w:pPr>
        <w:tabs>
          <w:tab w:val="left" w:pos="5310"/>
          <w:tab w:val="left" w:pos="5760"/>
          <w:tab w:val="left" w:pos="7920"/>
        </w:tabs>
        <w:spacing w:before="240" w:after="0"/>
        <w:outlineLvl w:val="1"/>
        <w:rPr>
          <w:rFonts w:ascii="Arial" w:hAnsi="Arial"/>
          <w:b/>
          <w:sz w:val="22"/>
          <w:szCs w:val="22"/>
        </w:rPr>
      </w:pPr>
      <w:r w:rsidRPr="005B6842">
        <w:rPr>
          <w:rFonts w:ascii="Arial" w:hAnsi="Arial"/>
          <w:b/>
          <w:sz w:val="22"/>
          <w:szCs w:val="22"/>
        </w:rPr>
        <w:t>Ordered.</w:t>
      </w:r>
    </w:p>
    <w:p w14:paraId="6A30C95B" w14:textId="77777777" w:rsidR="00436DE5" w:rsidRDefault="00A7582A" w:rsidP="000C178B">
      <w:pPr>
        <w:tabs>
          <w:tab w:val="left" w:pos="3240"/>
          <w:tab w:val="left" w:pos="3600"/>
          <w:tab w:val="left" w:pos="936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34F891" wp14:editId="1F13C659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7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057C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95pt;width:12.95pt;height:5.1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436DE5">
        <w:rPr>
          <w:rFonts w:ascii="Arial" w:eastAsia="Times New Roman" w:hAnsi="Arial" w:cs="Arial"/>
          <w:sz w:val="22"/>
          <w:szCs w:val="22"/>
          <w:u w:val="single"/>
        </w:rPr>
        <w:tab/>
      </w:r>
      <w:r w:rsidR="00436DE5">
        <w:rPr>
          <w:rFonts w:ascii="Arial" w:eastAsia="Times New Roman" w:hAnsi="Arial" w:cs="Arial"/>
          <w:sz w:val="22"/>
          <w:szCs w:val="22"/>
        </w:rPr>
        <w:tab/>
      </w:r>
      <w:r w:rsidR="00436DE5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6CA98E7C" w14:textId="77777777" w:rsidR="00436DE5" w:rsidRDefault="00436DE5" w:rsidP="00C5698B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14:paraId="3FCC1080" w14:textId="77777777" w:rsidR="00436DE5" w:rsidRDefault="00436DE5" w:rsidP="003B4EE8">
      <w:pPr>
        <w:tabs>
          <w:tab w:val="left" w:pos="9360"/>
        </w:tabs>
        <w:spacing w:before="240" w:after="0"/>
        <w:ind w:hanging="360"/>
        <w:outlineLvl w:val="1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Petitioner</w:t>
      </w:r>
      <w:r w:rsidR="00735AFE">
        <w:rPr>
          <w:rFonts w:ascii="Arial" w:eastAsia="Cambria" w:hAnsi="Arial" w:cs="Arial"/>
          <w:b/>
        </w:rPr>
        <w:t>/s</w:t>
      </w:r>
      <w:r>
        <w:rPr>
          <w:rFonts w:ascii="Arial" w:eastAsia="Cambria" w:hAnsi="Arial" w:cs="Arial"/>
          <w:b/>
        </w:rPr>
        <w:t xml:space="preserve"> and Respondent</w:t>
      </w:r>
      <w:r w:rsidR="00735AFE">
        <w:rPr>
          <w:rFonts w:ascii="Arial" w:eastAsia="Cambria" w:hAnsi="Arial" w:cs="Arial"/>
          <w:b/>
        </w:rPr>
        <w:t>/s</w:t>
      </w:r>
      <w:r>
        <w:rPr>
          <w:rFonts w:ascii="Arial" w:eastAsia="Cambria" w:hAnsi="Arial" w:cs="Arial"/>
          <w:b/>
        </w:rPr>
        <w:t xml:space="preserve"> or their lawyers fill out below: </w:t>
      </w:r>
    </w:p>
    <w:p w14:paraId="12A1D63E" w14:textId="77777777" w:rsidR="00436DE5" w:rsidRDefault="00436DE5" w:rsidP="005B6842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  <w:r>
        <w:rPr>
          <w:rFonts w:ascii="Arial" w:eastAsia="Cambria" w:hAnsi="Arial" w:cs="Arial"/>
          <w:sz w:val="22"/>
          <w:szCs w:val="22"/>
        </w:rPr>
        <w:tab/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</w:p>
    <w:p w14:paraId="65A4D6E5" w14:textId="77777777"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an agreement of the parties</w:t>
      </w:r>
      <w:r w:rsidR="00436DE5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an agreement of the parties</w:t>
      </w:r>
    </w:p>
    <w:p w14:paraId="7FD50F3E" w14:textId="77777777"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presented by me</w:t>
      </w:r>
      <w:r w:rsidR="00436DE5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presented by me</w:t>
      </w:r>
    </w:p>
    <w:p w14:paraId="2BB6A7A0" w14:textId="77777777"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may be signed by the court without notice to me</w:t>
      </w:r>
      <w:r w:rsidR="00436DE5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may be signed by the court without notice to me</w:t>
      </w:r>
    </w:p>
    <w:p w14:paraId="19496065" w14:textId="666E7E8F" w:rsidR="00436DE5" w:rsidRDefault="005A261B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Cambria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8592C" wp14:editId="5D979AD8">
                <wp:simplePos x="0" y="0"/>
                <wp:positionH relativeFrom="column">
                  <wp:posOffset>2927350</wp:posOffset>
                </wp:positionH>
                <wp:positionV relativeFrom="paragraph">
                  <wp:posOffset>149860</wp:posOffset>
                </wp:positionV>
                <wp:extent cx="137160" cy="54610"/>
                <wp:effectExtent l="3175" t="0" r="0" b="0"/>
                <wp:wrapNone/>
                <wp:docPr id="6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C979" id="Isosceles Triangle 4" o:spid="_x0000_s1026" type="#_x0000_t5" alt="&quot;&quot;" style="position:absolute;margin-left:230.5pt;margin-top:11.8pt;width:10.8pt;height:4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D37d&#10;r9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 w:rsidR="00C5698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CC31D" wp14:editId="37FA2218">
                <wp:simplePos x="0" y="0"/>
                <wp:positionH relativeFrom="column">
                  <wp:posOffset>-40005</wp:posOffset>
                </wp:positionH>
                <wp:positionV relativeFrom="paragraph">
                  <wp:posOffset>144145</wp:posOffset>
                </wp:positionV>
                <wp:extent cx="137160" cy="54610"/>
                <wp:effectExtent l="3175" t="0" r="0" b="0"/>
                <wp:wrapNone/>
                <wp:docPr id="5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9FE9" id="Isosceles Triangle 3" o:spid="_x0000_s1026" type="#_x0000_t5" alt="&quot;&quot;" style="position:absolute;margin-left:-3.15pt;margin-top:11.35pt;width:10.8pt;height:4.3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436DE5">
        <w:rPr>
          <w:rFonts w:ascii="Arial" w:eastAsia="Cambria" w:hAnsi="Arial" w:cs="Arial"/>
          <w:sz w:val="20"/>
          <w:szCs w:val="20"/>
          <w:u w:val="single"/>
        </w:rPr>
        <w:tab/>
      </w:r>
      <w:r w:rsidR="00436DE5">
        <w:rPr>
          <w:rFonts w:ascii="Arial" w:eastAsia="Cambria" w:hAnsi="Arial" w:cs="Arial"/>
          <w:sz w:val="20"/>
          <w:szCs w:val="20"/>
        </w:rPr>
        <w:tab/>
      </w:r>
      <w:r w:rsidR="00436DE5">
        <w:rPr>
          <w:rFonts w:ascii="Arial" w:eastAsia="Cambria" w:hAnsi="Arial" w:cs="Arial"/>
          <w:sz w:val="20"/>
          <w:szCs w:val="20"/>
          <w:u w:val="single"/>
        </w:rPr>
        <w:tab/>
      </w:r>
    </w:p>
    <w:p w14:paraId="2F03D02B" w14:textId="77777777" w:rsidR="00436DE5" w:rsidRDefault="00436DE5">
      <w:pPr>
        <w:tabs>
          <w:tab w:val="left" w:pos="4680"/>
          <w:tab w:val="left" w:pos="8550"/>
        </w:tabs>
        <w:spacing w:after="0"/>
        <w:rPr>
          <w:rFonts w:ascii="Arial" w:eastAsia="Cambria" w:hAnsi="Arial" w:cs="Arial"/>
          <w:i/>
          <w:sz w:val="18"/>
          <w:szCs w:val="18"/>
        </w:rPr>
      </w:pPr>
      <w:r>
        <w:rPr>
          <w:rFonts w:ascii="Arial" w:eastAsia="Cambria" w:hAnsi="Arial" w:cs="Arial"/>
          <w:i/>
          <w:sz w:val="18"/>
          <w:szCs w:val="18"/>
        </w:rPr>
        <w:t xml:space="preserve"> Petitioner signs here </w:t>
      </w:r>
      <w:r>
        <w:rPr>
          <w:rFonts w:ascii="Arial" w:eastAsia="Cambria" w:hAnsi="Arial" w:cs="Arial"/>
          <w:b/>
          <w:i/>
          <w:sz w:val="18"/>
          <w:szCs w:val="18"/>
        </w:rPr>
        <w:t>or</w:t>
      </w:r>
      <w:r>
        <w:rPr>
          <w:rFonts w:ascii="Arial" w:eastAsia="Cambria" w:hAnsi="Arial" w:cs="Arial"/>
          <w:i/>
          <w:sz w:val="18"/>
          <w:szCs w:val="18"/>
        </w:rPr>
        <w:t xml:space="preserve"> lawyer signs here + WSBA #</w:t>
      </w:r>
      <w:r>
        <w:rPr>
          <w:rFonts w:ascii="Arial" w:eastAsia="Cambria" w:hAnsi="Arial" w:cs="Arial"/>
          <w:i/>
          <w:sz w:val="18"/>
          <w:szCs w:val="18"/>
        </w:rPr>
        <w:tab/>
        <w:t xml:space="preserve"> Respondent signs here </w:t>
      </w:r>
      <w:r>
        <w:rPr>
          <w:rFonts w:ascii="Arial" w:eastAsia="Cambria" w:hAnsi="Arial" w:cs="Arial"/>
          <w:b/>
          <w:i/>
          <w:sz w:val="18"/>
          <w:szCs w:val="18"/>
        </w:rPr>
        <w:t>or</w:t>
      </w:r>
      <w:r>
        <w:rPr>
          <w:rFonts w:ascii="Arial" w:eastAsia="Cambria" w:hAnsi="Arial" w:cs="Arial"/>
          <w:i/>
          <w:sz w:val="18"/>
          <w:szCs w:val="18"/>
        </w:rPr>
        <w:t xml:space="preserve"> lawyer signs here + WSBA #</w:t>
      </w:r>
    </w:p>
    <w:p w14:paraId="4055D46B" w14:textId="77777777" w:rsidR="00436DE5" w:rsidRDefault="00436DE5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  <w:u w:val="single"/>
        </w:rPr>
        <w:tab/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  <w:u w:val="single"/>
        </w:rPr>
        <w:tab/>
      </w:r>
    </w:p>
    <w:p w14:paraId="37C2DBB2" w14:textId="77777777" w:rsidR="00436DE5" w:rsidRDefault="00436DE5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Cambria" w:hAnsi="Arial" w:cs="Arial"/>
          <w:sz w:val="18"/>
          <w:szCs w:val="18"/>
        </w:rPr>
      </w:pPr>
      <w:r>
        <w:rPr>
          <w:rFonts w:ascii="Arial" w:eastAsia="Cambria" w:hAnsi="Arial" w:cs="Arial"/>
          <w:i/>
          <w:sz w:val="18"/>
          <w:szCs w:val="18"/>
        </w:rPr>
        <w:t>Print Name</w:t>
      </w:r>
      <w:r>
        <w:rPr>
          <w:rFonts w:ascii="Arial" w:eastAsia="Cambria" w:hAnsi="Arial" w:cs="Arial"/>
          <w:i/>
          <w:sz w:val="18"/>
          <w:szCs w:val="18"/>
        </w:rPr>
        <w:tab/>
        <w:t>Date</w:t>
      </w:r>
      <w:r>
        <w:rPr>
          <w:rFonts w:ascii="Arial" w:eastAsia="Cambria" w:hAnsi="Arial" w:cs="Arial"/>
          <w:i/>
          <w:sz w:val="18"/>
          <w:szCs w:val="18"/>
        </w:rPr>
        <w:tab/>
        <w:t>Print Name</w:t>
      </w:r>
      <w:r>
        <w:rPr>
          <w:rFonts w:ascii="Arial" w:eastAsia="Cambria" w:hAnsi="Arial" w:cs="Arial"/>
          <w:i/>
          <w:sz w:val="18"/>
          <w:szCs w:val="18"/>
        </w:rPr>
        <w:tab/>
        <w:t>Date</w:t>
      </w:r>
    </w:p>
    <w:p w14:paraId="497318CD" w14:textId="77777777" w:rsidR="00436DE5" w:rsidRDefault="00436DE5" w:rsidP="005B6842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  <w:r>
        <w:rPr>
          <w:rFonts w:ascii="Arial" w:eastAsia="Cambria" w:hAnsi="Arial" w:cs="Arial"/>
          <w:sz w:val="22"/>
          <w:szCs w:val="22"/>
        </w:rPr>
        <w:tab/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</w:p>
    <w:p w14:paraId="5F8B41D8" w14:textId="77777777"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7C69DF58" w14:textId="77777777"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04AA380C" w14:textId="77777777"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1134C841" w14:textId="4646450E" w:rsidR="00436DE5" w:rsidRDefault="00C5698B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F49692" wp14:editId="2F1B252F">
                <wp:simplePos x="0" y="0"/>
                <wp:positionH relativeFrom="column">
                  <wp:posOffset>2927350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4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6160" id="Isosceles Triangle 2" o:spid="_x0000_s1026" type="#_x0000_t5" alt="&quot;&quot;" style="position:absolute;margin-left:230.5pt;margin-top:11.1pt;width:10.8pt;height:4.3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T9x7&#10;Kd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299F23" wp14:editId="10D4073A">
                <wp:simplePos x="0" y="0"/>
                <wp:positionH relativeFrom="column">
                  <wp:posOffset>-39370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3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262EE" id="Isosceles Triangle 1" o:spid="_x0000_s1026" type="#_x0000_t5" alt="&quot;&quot;" style="position:absolute;margin-left:-3.1pt;margin-top:11.1pt;width:10.8pt;height:4.3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436DE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436DE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30F31951" w14:textId="77777777" w:rsidR="00436DE5" w:rsidRDefault="00436DE5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Other </w:t>
      </w:r>
      <w:r w:rsidR="00735AFE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 Other </w:t>
      </w:r>
      <w:r w:rsidR="00735AFE">
        <w:rPr>
          <w:rFonts w:ascii="Arial" w:eastAsia="Times New Roman" w:hAnsi="Arial" w:cs="Arial"/>
          <w:i/>
          <w:sz w:val="18"/>
          <w:szCs w:val="18"/>
          <w:lang w:eastAsia="en-US"/>
        </w:rPr>
        <w:t>Respondent or lawyer signs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here + WSBA #</w:t>
      </w:r>
    </w:p>
    <w:p w14:paraId="791EF8A3" w14:textId="77777777" w:rsidR="00436DE5" w:rsidRDefault="00436DE5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3435789B" w14:textId="77777777" w:rsidR="00436DE5" w:rsidRDefault="00436DE5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0260A1A9" w14:textId="77777777" w:rsidR="00735AFE" w:rsidRPr="0085467F" w:rsidRDefault="00735AFE" w:rsidP="005B6842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2"/>
          <w:szCs w:val="22"/>
        </w:rPr>
      </w:pPr>
      <w:r w:rsidRPr="0085467F">
        <w:rPr>
          <w:rFonts w:ascii="Arial" w:eastAsia="Cambria" w:hAnsi="Arial" w:cs="Arial"/>
          <w:sz w:val="22"/>
          <w:szCs w:val="22"/>
        </w:rPr>
        <w:t xml:space="preserve">This order </w:t>
      </w:r>
      <w:r w:rsidRPr="0085467F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5467F">
        <w:rPr>
          <w:rFonts w:ascii="Arial" w:eastAsia="Cambria" w:hAnsi="Arial" w:cs="Arial"/>
          <w:sz w:val="22"/>
          <w:szCs w:val="22"/>
        </w:rPr>
        <w:t>:</w:t>
      </w:r>
      <w:r w:rsidRPr="0085467F">
        <w:rPr>
          <w:rFonts w:ascii="Arial" w:eastAsia="Cambria" w:hAnsi="Arial" w:cs="Arial"/>
          <w:sz w:val="22"/>
          <w:szCs w:val="22"/>
        </w:rPr>
        <w:tab/>
        <w:t xml:space="preserve">This order </w:t>
      </w:r>
      <w:r w:rsidRPr="0085467F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5467F">
        <w:rPr>
          <w:rFonts w:ascii="Arial" w:eastAsia="Cambria" w:hAnsi="Arial" w:cs="Arial"/>
          <w:sz w:val="22"/>
          <w:szCs w:val="22"/>
        </w:rPr>
        <w:t>:</w:t>
      </w:r>
    </w:p>
    <w:p w14:paraId="50269195" w14:textId="77777777" w:rsidR="00735AFE" w:rsidRPr="0085467F" w:rsidRDefault="006276A9" w:rsidP="00735AFE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72ABDC04" w14:textId="77777777" w:rsidR="00735AFE" w:rsidRPr="0085467F" w:rsidRDefault="006276A9" w:rsidP="00735AFE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462482F5" w14:textId="77777777" w:rsidR="00735AFE" w:rsidRPr="0085467F" w:rsidRDefault="006276A9" w:rsidP="00735AFE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01C0D470" w14:textId="71640D90" w:rsidR="00735AFE" w:rsidRPr="0085467F" w:rsidRDefault="00C5698B" w:rsidP="00735AFE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85467F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525BA" wp14:editId="08D31794">
                <wp:simplePos x="0" y="0"/>
                <wp:positionH relativeFrom="column">
                  <wp:posOffset>2927350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2A94" id="Isosceles Triangle 2" o:spid="_x0000_s1026" type="#_x0000_t5" alt="&quot;&quot;" style="position:absolute;margin-left:230.5pt;margin-top:11.1pt;width:10.8pt;height:4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T9x7&#10;Kd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 w:rsidRPr="0085467F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EFB63" wp14:editId="26694A38">
                <wp:simplePos x="0" y="0"/>
                <wp:positionH relativeFrom="column">
                  <wp:posOffset>-39370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4082" id="Isosceles Triangle 1" o:spid="_x0000_s1026" type="#_x0000_t5" alt="&quot;&quot;" style="position:absolute;margin-left:-3.1pt;margin-top:11.1pt;width:10.8pt;height:4.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735AFE"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735AFE"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5DA28196" w14:textId="77777777" w:rsidR="00735AFE" w:rsidRPr="0085467F" w:rsidRDefault="0085467F" w:rsidP="00735AFE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</w:t>
      </w:r>
      <w:r w:rsidR="00735AFE" w:rsidRPr="009D043D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party </w:t>
      </w:r>
      <w:r w:rsidR="00735AFE" w:rsidRPr="009D043D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="00735AFE" w:rsidRPr="009D043D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ad Litem signs here + WSBA #</w:t>
      </w:r>
      <w:r w:rsidR="00735AFE"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 Other party </w:t>
      </w:r>
      <w:r w:rsidR="00735AFE" w:rsidRPr="0085467F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="00735AFE"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ad Litem signs here + WSBA #</w:t>
      </w:r>
    </w:p>
    <w:p w14:paraId="3E523A7A" w14:textId="77777777" w:rsidR="00735AFE" w:rsidRPr="0085467F" w:rsidRDefault="00735AFE" w:rsidP="00735AFE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739A22C6" w14:textId="77777777" w:rsidR="00735AFE" w:rsidRDefault="00735AFE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735AFE" w:rsidSect="003B4EE8">
      <w:footerReference w:type="default" r:id="rId10"/>
      <w:footerReference w:type="first" r:id="rId11"/>
      <w:type w:val="continuous"/>
      <w:pgSz w:w="12240" w:h="15840" w:code="1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9B6D" w14:textId="77777777" w:rsidR="00AC39E8" w:rsidRDefault="00AC39E8">
      <w:pPr>
        <w:spacing w:after="0"/>
      </w:pPr>
      <w:r>
        <w:separator/>
      </w:r>
    </w:p>
  </w:endnote>
  <w:endnote w:type="continuationSeparator" w:id="0">
    <w:p w14:paraId="48AA59FB" w14:textId="77777777" w:rsidR="00AC39E8" w:rsidRDefault="00AC39E8">
      <w:pPr>
        <w:spacing w:after="0"/>
      </w:pPr>
      <w:r>
        <w:continuationSeparator/>
      </w:r>
    </w:p>
  </w:endnote>
  <w:endnote w:type="continuationNotice" w:id="1">
    <w:p w14:paraId="34FD1746" w14:textId="77777777" w:rsidR="00AC39E8" w:rsidRDefault="00AC39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C66CB6" w14:paraId="722E92E9" w14:textId="77777777" w:rsidTr="003B4EE8">
      <w:trPr>
        <w:trHeight w:val="667"/>
      </w:trPr>
      <w:tc>
        <w:tcPr>
          <w:tcW w:w="3192" w:type="dxa"/>
          <w:shd w:val="clear" w:color="auto" w:fill="auto"/>
        </w:tcPr>
        <w:p w14:paraId="4772FC3C" w14:textId="77777777"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</w:t>
          </w:r>
          <w:r w:rsidR="00660380">
            <w:rPr>
              <w:rFonts w:ascii="Arial" w:hAnsi="Arial" w:cs="Arial"/>
              <w:sz w:val="18"/>
              <w:szCs w:val="18"/>
            </w:rPr>
            <w:t>A.310</w:t>
          </w:r>
        </w:p>
        <w:p w14:paraId="21435939" w14:textId="77777777"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26AA7">
            <w:rPr>
              <w:rStyle w:val="PageNumber"/>
              <w:rFonts w:ascii="Arial" w:hAnsi="Arial" w:cs="Arial"/>
              <w:i/>
              <w:sz w:val="18"/>
              <w:szCs w:val="18"/>
            </w:rPr>
            <w:t>07</w:t>
          </w:r>
          <w:r w:rsidR="00001091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E26AA7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001091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FC2A7DD" w14:textId="77777777" w:rsidR="00C66CB6" w:rsidRDefault="00C66CB6" w:rsidP="00660380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</w:t>
          </w:r>
          <w:r w:rsidR="006603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310 </w:t>
          </w:r>
        </w:p>
      </w:tc>
      <w:tc>
        <w:tcPr>
          <w:tcW w:w="3192" w:type="dxa"/>
          <w:shd w:val="clear" w:color="auto" w:fill="auto"/>
        </w:tcPr>
        <w:p w14:paraId="59AEA00D" w14:textId="77777777" w:rsidR="00C66CB6" w:rsidRDefault="00C66CB6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Order on Motion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>for Genetic Testing</w:t>
          </w:r>
        </w:p>
        <w:p w14:paraId="1B3EF99A" w14:textId="5EA8D5BE" w:rsidR="00C66CB6" w:rsidRDefault="00C66CB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8584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3B4EE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3B4EE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3B4EE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F25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3B4EE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9FA4B7B" w14:textId="77777777" w:rsidR="00C66CB6" w:rsidRDefault="00C66CB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FC6DDB1" w14:textId="77777777" w:rsidR="00C66CB6" w:rsidRDefault="00C66CB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C66CB6" w14:paraId="4E7CAE03" w14:textId="77777777">
      <w:tc>
        <w:tcPr>
          <w:tcW w:w="3192" w:type="dxa"/>
          <w:shd w:val="clear" w:color="auto" w:fill="auto"/>
        </w:tcPr>
        <w:p w14:paraId="5BBDEFDA" w14:textId="77777777"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20A770D6" w14:textId="77777777"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52A09822" w14:textId="77777777" w:rsidR="00C66CB6" w:rsidRDefault="00C66CB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75F93ABF" w14:textId="77777777" w:rsidR="00C66CB6" w:rsidRDefault="00C66CB6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754FAEE4" w14:textId="77777777" w:rsidR="00C66CB6" w:rsidRDefault="00C66CB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CF54443" w14:textId="77777777" w:rsidR="00C66CB6" w:rsidRDefault="00C66CB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8487351" w14:textId="77777777" w:rsidR="00C66CB6" w:rsidRDefault="00C66CB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02C7CC9" w14:textId="77777777" w:rsidR="00C66CB6" w:rsidRDefault="00C66C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9418" w14:textId="77777777" w:rsidR="00AC39E8" w:rsidRDefault="00AC39E8">
      <w:pPr>
        <w:spacing w:after="0"/>
      </w:pPr>
      <w:r>
        <w:separator/>
      </w:r>
    </w:p>
  </w:footnote>
  <w:footnote w:type="continuationSeparator" w:id="0">
    <w:p w14:paraId="06063F0C" w14:textId="77777777" w:rsidR="00AC39E8" w:rsidRDefault="00AC39E8">
      <w:pPr>
        <w:spacing w:after="0"/>
      </w:pPr>
      <w:r>
        <w:continuationSeparator/>
      </w:r>
    </w:p>
  </w:footnote>
  <w:footnote w:type="continuationNotice" w:id="1">
    <w:p w14:paraId="6FAF9229" w14:textId="77777777" w:rsidR="00AC39E8" w:rsidRDefault="00AC39E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129" type="#_x0000_t75" style="width:18pt;height:18pt;visibility:visible" o:bullet="t">
        <v:imagedata r:id="rId1" o:title=""/>
      </v:shape>
    </w:pict>
  </w:numPicBullet>
  <w:numPicBullet w:numPicBulletId="1">
    <w:pict>
      <v:shape id="_x0000_i4130" type="#_x0000_t75" alt="11_BIG" style="width:15pt;height:15pt;visibility:visible" o:bullet="t">
        <v:imagedata r:id="rId2" o:title=""/>
      </v:shape>
    </w:pict>
  </w:numPicBullet>
  <w:numPicBullet w:numPicBulletId="2">
    <w:pict>
      <v:shape id="_x0000_i4131" type="#_x0000_t75" style="width:14.25pt;height:14.25pt;visibility:visible" o:bullet="t">
        <v:imagedata r:id="rId3" o:title=""/>
      </v:shape>
    </w:pict>
  </w:numPicBullet>
  <w:numPicBullet w:numPicBulletId="3">
    <w:pict>
      <v:shape id="_x0000_i4132" type="#_x0000_t75" style="width:14.25pt;height:14.25pt;visibility:visible" o:bullet="t">
        <v:imagedata r:id="rId4" o:title=""/>
      </v:shape>
    </w:pict>
  </w:numPicBullet>
  <w:numPicBullet w:numPicBulletId="4">
    <w:pict>
      <v:shape id="_x0000_i4133" type="#_x0000_t75" style="width:18pt;height:18pt;visibility:visible" o:bullet="t">
        <v:imagedata r:id="rId5" o:title=""/>
      </v:shape>
    </w:pict>
  </w:numPicBullet>
  <w:numPicBullet w:numPicBulletId="5">
    <w:pict>
      <v:shape id="_x0000_i4134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ECF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9F271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E0D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F7E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6E40E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5B06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F6C1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DD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BCD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841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8517A"/>
    <w:multiLevelType w:val="hybridMultilevel"/>
    <w:tmpl w:val="D4881632"/>
    <w:lvl w:ilvl="0" w:tplc="33EC4B3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E0CC6"/>
    <w:multiLevelType w:val="hybridMultilevel"/>
    <w:tmpl w:val="5A3E9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2260FF4E"/>
    <w:lvl w:ilvl="0" w:tplc="FFE4902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82B46"/>
    <w:multiLevelType w:val="hybridMultilevel"/>
    <w:tmpl w:val="CF3CC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E79CB"/>
    <w:multiLevelType w:val="multilevel"/>
    <w:tmpl w:val="D488163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638C"/>
    <w:multiLevelType w:val="hybridMultilevel"/>
    <w:tmpl w:val="BC5A5CB8"/>
    <w:lvl w:ilvl="0" w:tplc="97FAEF0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2B4B"/>
    <w:multiLevelType w:val="hybridMultilevel"/>
    <w:tmpl w:val="84E2446A"/>
    <w:lvl w:ilvl="0" w:tplc="0CD47782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74BEE"/>
    <w:multiLevelType w:val="hybridMultilevel"/>
    <w:tmpl w:val="41B05C7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477961702">
    <w:abstractNumId w:val="0"/>
  </w:num>
  <w:num w:numId="2" w16cid:durableId="1060402751">
    <w:abstractNumId w:val="13"/>
  </w:num>
  <w:num w:numId="3" w16cid:durableId="288361930">
    <w:abstractNumId w:val="15"/>
  </w:num>
  <w:num w:numId="4" w16cid:durableId="18507328">
    <w:abstractNumId w:val="12"/>
  </w:num>
  <w:num w:numId="5" w16cid:durableId="828251913">
    <w:abstractNumId w:val="18"/>
  </w:num>
  <w:num w:numId="6" w16cid:durableId="1248424445">
    <w:abstractNumId w:val="16"/>
  </w:num>
  <w:num w:numId="7" w16cid:durableId="1359701542">
    <w:abstractNumId w:val="10"/>
  </w:num>
  <w:num w:numId="8" w16cid:durableId="107697603">
    <w:abstractNumId w:val="8"/>
  </w:num>
  <w:num w:numId="9" w16cid:durableId="1776317564">
    <w:abstractNumId w:val="7"/>
  </w:num>
  <w:num w:numId="10" w16cid:durableId="291907456">
    <w:abstractNumId w:val="6"/>
  </w:num>
  <w:num w:numId="11" w16cid:durableId="1375500812">
    <w:abstractNumId w:val="5"/>
  </w:num>
  <w:num w:numId="12" w16cid:durableId="465513969">
    <w:abstractNumId w:val="9"/>
  </w:num>
  <w:num w:numId="13" w16cid:durableId="398140881">
    <w:abstractNumId w:val="4"/>
  </w:num>
  <w:num w:numId="14" w16cid:durableId="41951869">
    <w:abstractNumId w:val="3"/>
  </w:num>
  <w:num w:numId="15" w16cid:durableId="1916670431">
    <w:abstractNumId w:val="2"/>
  </w:num>
  <w:num w:numId="16" w16cid:durableId="623854921">
    <w:abstractNumId w:val="1"/>
  </w:num>
  <w:num w:numId="17" w16cid:durableId="916328885">
    <w:abstractNumId w:val="19"/>
  </w:num>
  <w:num w:numId="18" w16cid:durableId="790436963">
    <w:abstractNumId w:val="24"/>
  </w:num>
  <w:num w:numId="19" w16cid:durableId="664015431">
    <w:abstractNumId w:val="14"/>
  </w:num>
  <w:num w:numId="20" w16cid:durableId="1367217465">
    <w:abstractNumId w:val="11"/>
  </w:num>
  <w:num w:numId="21" w16cid:durableId="1021668690">
    <w:abstractNumId w:val="20"/>
  </w:num>
  <w:num w:numId="22" w16cid:durableId="852689982">
    <w:abstractNumId w:val="17"/>
  </w:num>
  <w:num w:numId="23" w16cid:durableId="815538064">
    <w:abstractNumId w:val="21"/>
  </w:num>
  <w:num w:numId="24" w16cid:durableId="1694696077">
    <w:abstractNumId w:val="22"/>
  </w:num>
  <w:num w:numId="25" w16cid:durableId="3366888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E5"/>
    <w:rsid w:val="00001091"/>
    <w:rsid w:val="00073B51"/>
    <w:rsid w:val="000B2D8B"/>
    <w:rsid w:val="000C178B"/>
    <w:rsid w:val="001C7CDC"/>
    <w:rsid w:val="00214A73"/>
    <w:rsid w:val="00251237"/>
    <w:rsid w:val="002B1F86"/>
    <w:rsid w:val="00360FBF"/>
    <w:rsid w:val="00372553"/>
    <w:rsid w:val="00380D60"/>
    <w:rsid w:val="003A17E4"/>
    <w:rsid w:val="003B4EE8"/>
    <w:rsid w:val="003F1477"/>
    <w:rsid w:val="00436DE5"/>
    <w:rsid w:val="004417EC"/>
    <w:rsid w:val="004D4669"/>
    <w:rsid w:val="004E77E0"/>
    <w:rsid w:val="00542453"/>
    <w:rsid w:val="0057661C"/>
    <w:rsid w:val="005A261B"/>
    <w:rsid w:val="005B0F34"/>
    <w:rsid w:val="005B6842"/>
    <w:rsid w:val="006276A9"/>
    <w:rsid w:val="0063291B"/>
    <w:rsid w:val="0065341C"/>
    <w:rsid w:val="00660380"/>
    <w:rsid w:val="00687E35"/>
    <w:rsid w:val="006F1783"/>
    <w:rsid w:val="007011D6"/>
    <w:rsid w:val="00735AFE"/>
    <w:rsid w:val="00742F11"/>
    <w:rsid w:val="007508FC"/>
    <w:rsid w:val="007621F8"/>
    <w:rsid w:val="00767E34"/>
    <w:rsid w:val="007C5658"/>
    <w:rsid w:val="0085467F"/>
    <w:rsid w:val="00865A68"/>
    <w:rsid w:val="00884B28"/>
    <w:rsid w:val="008F25B1"/>
    <w:rsid w:val="00925737"/>
    <w:rsid w:val="00935147"/>
    <w:rsid w:val="00955E1C"/>
    <w:rsid w:val="009D22EE"/>
    <w:rsid w:val="00A02997"/>
    <w:rsid w:val="00A24599"/>
    <w:rsid w:val="00A2668F"/>
    <w:rsid w:val="00A55AD4"/>
    <w:rsid w:val="00A7582A"/>
    <w:rsid w:val="00A85843"/>
    <w:rsid w:val="00A8624D"/>
    <w:rsid w:val="00A9640B"/>
    <w:rsid w:val="00AA21D5"/>
    <w:rsid w:val="00AC39E8"/>
    <w:rsid w:val="00AC6D2D"/>
    <w:rsid w:val="00AE728B"/>
    <w:rsid w:val="00AF5EFB"/>
    <w:rsid w:val="00B52D7C"/>
    <w:rsid w:val="00B80495"/>
    <w:rsid w:val="00BD06B2"/>
    <w:rsid w:val="00C01B5F"/>
    <w:rsid w:val="00C13645"/>
    <w:rsid w:val="00C13A52"/>
    <w:rsid w:val="00C5698B"/>
    <w:rsid w:val="00C66CB6"/>
    <w:rsid w:val="00D309D7"/>
    <w:rsid w:val="00D748BB"/>
    <w:rsid w:val="00DE3287"/>
    <w:rsid w:val="00E26AA7"/>
    <w:rsid w:val="00E342EB"/>
    <w:rsid w:val="00E661F0"/>
    <w:rsid w:val="00EE3D8A"/>
    <w:rsid w:val="00F16809"/>
    <w:rsid w:val="00F530A7"/>
    <w:rsid w:val="00F7099A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293F8E5"/>
  <w15:chartTrackingRefBased/>
  <w15:docId w15:val="{A0C73BDA-EE14-4100-9CF7-0B913590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rPr>
      <w:rFonts w:cs="Times New Roman"/>
      <w:sz w:val="18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link w:val="CommentText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380D60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AC372-BC96-48F7-B7E5-78EFD9771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CCF17-6FC1-4E85-B159-DFBAFD444DEA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06EFAE6D-B1B3-47BD-9F01-04D1DCFBF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3705</Characters>
  <Application>Microsoft Office Word</Application>
  <DocSecurity>0</DocSecurity>
  <Lines>92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310 Order on Motion for Genetic Testing</dc:title>
  <dc:subject/>
  <dc:creator>AOC</dc:creator>
  <cp:keywords/>
  <cp:lastModifiedBy>AOC</cp:lastModifiedBy>
  <cp:revision>2</cp:revision>
  <dcterms:created xsi:type="dcterms:W3CDTF">2024-10-01T15:15:00Z</dcterms:created>
  <dcterms:modified xsi:type="dcterms:W3CDTF">2024-10-01T15:15:00Z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